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BA55F" w14:textId="77777777" w:rsidR="00F81800" w:rsidRPr="00F81800" w:rsidRDefault="00F81800" w:rsidP="00F81800">
      <w:pPr>
        <w:autoSpaceDE w:val="0"/>
        <w:jc w:val="both"/>
        <w:rPr>
          <w:b/>
          <w:bCs/>
        </w:rPr>
      </w:pPr>
      <w:r w:rsidRPr="00F81800">
        <w:rPr>
          <w:b/>
          <w:bCs/>
        </w:rPr>
        <w:t>AVVISO DI INDAGINE DI MERCATO CON RICHIESTA DI PREVENTIVO PER L’INDIVIDUAZIONE DI OPERATORI ECONOMICI PER L’AFFIDAMENTO DIRETTO DEL SERVIZIO DI ACCOMPAGNAMENTO E VIGILANZA DURANTE IL TRASPORTO SCOLASTICO PER GLI ALUNNI DELLE SCUOLE DEL COMUNE DI POMARANCE DAL 16 SETTEMBRE 2024 AL 23 DICEMBRE 2024 AI SENSI DELL’ART. 50, COMMA 1, LETTERA B) DEL D.LGS. 31 MARZO 2023 N. 36</w:t>
      </w:r>
    </w:p>
    <w:p w14:paraId="14020376" w14:textId="77777777" w:rsidR="008104D1" w:rsidRPr="004B2CA6" w:rsidRDefault="008104D1" w:rsidP="008104D1">
      <w:pPr>
        <w:autoSpaceDE w:val="0"/>
        <w:jc w:val="center"/>
      </w:pPr>
    </w:p>
    <w:p w14:paraId="692FB779" w14:textId="44045EF6" w:rsidR="008104D1" w:rsidRDefault="008104D1" w:rsidP="00614734">
      <w:pPr>
        <w:autoSpaceDE w:val="0"/>
        <w:jc w:val="center"/>
        <w:rPr>
          <w:u w:val="single"/>
        </w:rPr>
      </w:pPr>
      <w:r>
        <w:rPr>
          <w:b/>
        </w:rPr>
        <w:t xml:space="preserve">MODELLO 1 – DICHIARAZIONI </w:t>
      </w:r>
      <w:r w:rsidR="005D6758">
        <w:rPr>
          <w:b/>
        </w:rPr>
        <w:t>PER LA PARTECIPAZIONE</w:t>
      </w:r>
    </w:p>
    <w:p w14:paraId="669E7A9E" w14:textId="77777777" w:rsidR="008104D1" w:rsidRDefault="008104D1" w:rsidP="008104D1">
      <w:pPr>
        <w:jc w:val="both"/>
        <w:rPr>
          <w:u w:val="single"/>
        </w:rPr>
      </w:pPr>
    </w:p>
    <w:p w14:paraId="68D2DB2F" w14:textId="77777777" w:rsidR="008104D1" w:rsidRDefault="008104D1" w:rsidP="008104D1">
      <w:pPr>
        <w:pBdr>
          <w:top w:val="single" w:sz="4" w:space="1" w:color="000000"/>
          <w:left w:val="single" w:sz="4" w:space="4" w:color="000000"/>
          <w:bottom w:val="single" w:sz="4" w:space="1" w:color="000000"/>
          <w:right w:val="single" w:sz="4" w:space="4" w:color="000000"/>
        </w:pBdr>
        <w:shd w:val="clear" w:color="auto" w:fill="E7E6E6"/>
        <w:autoSpaceDE w:val="0"/>
        <w:jc w:val="both"/>
      </w:pPr>
      <w:r>
        <w:rPr>
          <w:b/>
        </w:rPr>
        <w:t>SEZIONE I – DATI GENERALI</w:t>
      </w:r>
    </w:p>
    <w:p w14:paraId="7C2F8777" w14:textId="77777777" w:rsidR="008104D1" w:rsidRDefault="008104D1" w:rsidP="008104D1">
      <w:pPr>
        <w:autoSpaceDE w:val="0"/>
        <w:jc w:val="both"/>
      </w:pPr>
    </w:p>
    <w:p w14:paraId="466CE7ED" w14:textId="77777777" w:rsidR="008104D1" w:rsidRDefault="008104D1" w:rsidP="008104D1">
      <w:pPr>
        <w:autoSpaceDE w:val="0"/>
        <w:jc w:val="both"/>
        <w:rPr>
          <w:i/>
        </w:rPr>
      </w:pPr>
      <w:r>
        <w:t xml:space="preserve">Il sottoscritto </w:t>
      </w:r>
      <w:r>
        <w:rPr>
          <w:bCs/>
        </w:rPr>
        <w:t>_______</w:t>
      </w:r>
      <w:r>
        <w:rPr>
          <w:b/>
          <w:bCs/>
        </w:rPr>
        <w:t xml:space="preserve"> </w:t>
      </w:r>
      <w:r>
        <w:t xml:space="preserve">nato a ______ (__) il __/__/____, residente in _______, ________ (__), codice fiscale: ___________, nella sua qualità di: </w:t>
      </w:r>
    </w:p>
    <w:p w14:paraId="5B0A4723" w14:textId="77777777" w:rsidR="008104D1" w:rsidRDefault="008104D1" w:rsidP="008104D1">
      <w:pPr>
        <w:autoSpaceDE w:val="0"/>
        <w:jc w:val="both"/>
      </w:pPr>
      <w:r>
        <w:rPr>
          <w:i/>
        </w:rPr>
        <w:t>(Selezionare una delle seguenti opzioni)</w:t>
      </w:r>
    </w:p>
    <w:p w14:paraId="3457F3F7" w14:textId="77777777" w:rsidR="008104D1" w:rsidRDefault="008104D1" w:rsidP="008104D1">
      <w:pPr>
        <w:autoSpaceDE w:val="0"/>
        <w:jc w:val="both"/>
      </w:pPr>
    </w:p>
    <w:p w14:paraId="2D3713F0" w14:textId="77777777" w:rsidR="008104D1" w:rsidRDefault="008104D1" w:rsidP="008104D1">
      <w:pPr>
        <w:autoSpaceDE w:val="0"/>
        <w:jc w:val="both"/>
      </w:pPr>
      <w:r>
        <w:t>[  ] Legale rappresentante</w:t>
      </w:r>
    </w:p>
    <w:p w14:paraId="3504A36C" w14:textId="77777777" w:rsidR="008104D1" w:rsidRDefault="008104D1" w:rsidP="008104D1">
      <w:pPr>
        <w:autoSpaceDE w:val="0"/>
        <w:jc w:val="both"/>
      </w:pPr>
      <w:r>
        <w:t>[  ] Procuratore</w:t>
      </w:r>
    </w:p>
    <w:p w14:paraId="0DFE39C8" w14:textId="77777777" w:rsidR="008104D1" w:rsidRDefault="008104D1" w:rsidP="008104D1">
      <w:pPr>
        <w:autoSpaceDE w:val="0"/>
        <w:jc w:val="both"/>
      </w:pPr>
    </w:p>
    <w:p w14:paraId="6CFB756F" w14:textId="77777777" w:rsidR="008104D1" w:rsidRDefault="008104D1" w:rsidP="008104D1">
      <w:pPr>
        <w:autoSpaceDE w:val="0"/>
        <w:jc w:val="both"/>
      </w:pPr>
      <w:r>
        <w:rPr>
          <w:i/>
          <w:u w:val="single"/>
        </w:rPr>
        <w:t>(In caso di procuratore)</w:t>
      </w:r>
      <w:r>
        <w:rPr>
          <w:b/>
        </w:rPr>
        <w:t xml:space="preserve"> </w:t>
      </w:r>
      <w:r>
        <w:t xml:space="preserve">Numero di procura: ________ del __/__/____: tipo </w:t>
      </w:r>
      <w:r>
        <w:rPr>
          <w:i/>
        </w:rPr>
        <w:t>(indicare se generale o speciale) ___________</w:t>
      </w:r>
    </w:p>
    <w:p w14:paraId="05D523FB" w14:textId="77777777" w:rsidR="008104D1" w:rsidRDefault="008104D1" w:rsidP="008104D1">
      <w:pPr>
        <w:autoSpaceDE w:val="0"/>
        <w:jc w:val="both"/>
      </w:pPr>
    </w:p>
    <w:p w14:paraId="5CD20303" w14:textId="77777777" w:rsidR="008104D1" w:rsidRDefault="008104D1" w:rsidP="008104D1">
      <w:pPr>
        <w:autoSpaceDE w:val="0"/>
        <w:jc w:val="both"/>
      </w:pPr>
      <w:r>
        <w:t>autorizzato a rappresentare legalmente il seguente soggetto</w:t>
      </w:r>
    </w:p>
    <w:p w14:paraId="7FCA7815" w14:textId="77777777" w:rsidR="008104D1" w:rsidRDefault="008104D1" w:rsidP="008104D1">
      <w:pPr>
        <w:autoSpaceDE w:val="0"/>
        <w:jc w:val="both"/>
      </w:pPr>
    </w:p>
    <w:p w14:paraId="156DB059" w14:textId="77777777" w:rsidR="008104D1" w:rsidRDefault="008104D1" w:rsidP="008104D1">
      <w:pPr>
        <w:autoSpaceDE w:val="0"/>
        <w:jc w:val="both"/>
        <w:rPr>
          <w:b/>
        </w:rPr>
      </w:pPr>
      <w:r>
        <w:t>___________, con sede legale in ________, _________, __, C.F.: __________, e P.I.:____________;</w:t>
      </w:r>
    </w:p>
    <w:p w14:paraId="2C12FD68" w14:textId="77777777" w:rsidR="008104D1" w:rsidRDefault="008104D1" w:rsidP="008104D1">
      <w:pPr>
        <w:autoSpaceDE w:val="0"/>
        <w:jc w:val="both"/>
        <w:rPr>
          <w:b/>
        </w:rPr>
      </w:pPr>
    </w:p>
    <w:p w14:paraId="6F9045A9" w14:textId="77777777" w:rsidR="008104D1" w:rsidRDefault="008104D1" w:rsidP="008104D1">
      <w:pPr>
        <w:autoSpaceDE w:val="0"/>
        <w:jc w:val="both"/>
        <w:rPr>
          <w:b/>
        </w:rPr>
      </w:pPr>
    </w:p>
    <w:p w14:paraId="0CCD5E28" w14:textId="77777777" w:rsidR="008104D1" w:rsidRDefault="008104D1" w:rsidP="004B2CA6">
      <w:pPr>
        <w:autoSpaceDE w:val="0"/>
        <w:jc w:val="center"/>
        <w:rPr>
          <w:b/>
        </w:rPr>
      </w:pPr>
      <w:r>
        <w:rPr>
          <w:b/>
        </w:rPr>
        <w:t>DICHIARA</w:t>
      </w:r>
    </w:p>
    <w:p w14:paraId="05DFCB48" w14:textId="1AD345BE" w:rsidR="008104D1" w:rsidRDefault="008104D1" w:rsidP="008104D1">
      <w:pPr>
        <w:autoSpaceDE w:val="0"/>
        <w:jc w:val="both"/>
        <w:rPr>
          <w:b/>
        </w:rPr>
      </w:pPr>
      <w:r>
        <w:t xml:space="preserve">ai sensi degli artt. 46 e 47 del D.P.R. n. 445/2000, consapevole della responsabilità penale cui può andare incontro nel caso di affermazioni mendaci e delle relative sanzioni penali di cui all'art. 76 del D.P.R. 445/2000, nonché delle conseguenze amministrative di esclusione dalle gare di cui al Decreto Legislativo n. </w:t>
      </w:r>
      <w:r w:rsidR="00C678CA">
        <w:t xml:space="preserve">36 </w:t>
      </w:r>
      <w:r>
        <w:t xml:space="preserve">del </w:t>
      </w:r>
      <w:r w:rsidR="00C678CA">
        <w:t>31 marzo 2023</w:t>
      </w:r>
      <w:r>
        <w:t xml:space="preserve"> e alla normativa vigente in materia </w:t>
      </w:r>
    </w:p>
    <w:p w14:paraId="7586330A" w14:textId="77777777" w:rsidR="008104D1" w:rsidRDefault="008104D1" w:rsidP="008104D1">
      <w:pPr>
        <w:autoSpaceDE w:val="0"/>
        <w:jc w:val="both"/>
        <w:rPr>
          <w:b/>
        </w:rPr>
      </w:pPr>
    </w:p>
    <w:p w14:paraId="3860F514" w14:textId="77777777" w:rsidR="008104D1" w:rsidRDefault="008104D1" w:rsidP="008104D1">
      <w:pPr>
        <w:autoSpaceDE w:val="0"/>
        <w:jc w:val="both"/>
        <w:rPr>
          <w:b/>
        </w:rPr>
      </w:pPr>
    </w:p>
    <w:p w14:paraId="7AA6D036" w14:textId="77777777" w:rsidR="008104D1" w:rsidRDefault="008104D1" w:rsidP="008104D1">
      <w:pPr>
        <w:pStyle w:val="Standard"/>
        <w:jc w:val="both"/>
        <w:rPr>
          <w:sz w:val="24"/>
          <w:szCs w:val="24"/>
        </w:rPr>
      </w:pPr>
      <w:r>
        <w:rPr>
          <w:b/>
          <w:bCs/>
          <w:sz w:val="24"/>
          <w:szCs w:val="24"/>
        </w:rPr>
        <w:lastRenderedPageBreak/>
        <w:t>Membri del consiglio di amministrazione cui sia stata conferita la legale rappresentanza o amministratore unico</w:t>
      </w:r>
    </w:p>
    <w:p w14:paraId="6C8EA08D" w14:textId="77777777" w:rsidR="008104D1" w:rsidRDefault="008104D1" w:rsidP="008104D1">
      <w:pPr>
        <w:pStyle w:val="Standard"/>
        <w:jc w:val="both"/>
        <w:rPr>
          <w:sz w:val="24"/>
          <w:szCs w:val="24"/>
        </w:rPr>
      </w:pPr>
      <w:r>
        <w:rPr>
          <w:sz w:val="24"/>
          <w:szCs w:val="24"/>
        </w:rPr>
        <w:t>-____________________________</w:t>
      </w:r>
    </w:p>
    <w:p w14:paraId="36B221A8" w14:textId="77777777" w:rsidR="008104D1" w:rsidRDefault="008104D1" w:rsidP="008104D1">
      <w:pPr>
        <w:pStyle w:val="Standard"/>
        <w:jc w:val="both"/>
        <w:rPr>
          <w:b/>
          <w:bCs/>
          <w:sz w:val="24"/>
          <w:szCs w:val="24"/>
        </w:rPr>
      </w:pPr>
      <w:r>
        <w:rPr>
          <w:sz w:val="24"/>
          <w:szCs w:val="24"/>
        </w:rPr>
        <w:t>-_____________________</w:t>
      </w:r>
    </w:p>
    <w:p w14:paraId="6AC1FB2D" w14:textId="77777777" w:rsidR="008104D1" w:rsidRDefault="008104D1" w:rsidP="008104D1">
      <w:pPr>
        <w:pStyle w:val="Standard"/>
        <w:jc w:val="both"/>
        <w:rPr>
          <w:b/>
          <w:bCs/>
          <w:sz w:val="24"/>
          <w:szCs w:val="24"/>
        </w:rPr>
      </w:pPr>
    </w:p>
    <w:p w14:paraId="2ECDE2B0" w14:textId="77777777" w:rsidR="008104D1" w:rsidRDefault="008104D1" w:rsidP="008104D1">
      <w:pPr>
        <w:pStyle w:val="Standard"/>
        <w:jc w:val="both"/>
        <w:rPr>
          <w:sz w:val="24"/>
          <w:szCs w:val="24"/>
        </w:rPr>
      </w:pPr>
      <w:r w:rsidRPr="00614734">
        <w:rPr>
          <w:b/>
          <w:bCs/>
          <w:sz w:val="24"/>
          <w:szCs w:val="24"/>
        </w:rPr>
        <w:t>So</w:t>
      </w:r>
      <w:r>
        <w:rPr>
          <w:b/>
          <w:bCs/>
          <w:sz w:val="24"/>
          <w:szCs w:val="24"/>
        </w:rPr>
        <w:t>ggetti muniti di poteri di direzione</w:t>
      </w:r>
    </w:p>
    <w:p w14:paraId="2B7E3EA6" w14:textId="77777777" w:rsidR="008104D1" w:rsidRDefault="008104D1" w:rsidP="008104D1">
      <w:pPr>
        <w:pStyle w:val="Standard"/>
        <w:jc w:val="both"/>
        <w:rPr>
          <w:sz w:val="24"/>
          <w:szCs w:val="24"/>
        </w:rPr>
      </w:pPr>
      <w:r>
        <w:rPr>
          <w:sz w:val="24"/>
          <w:szCs w:val="24"/>
        </w:rPr>
        <w:t>-____________________________</w:t>
      </w:r>
    </w:p>
    <w:p w14:paraId="25362F70" w14:textId="77777777" w:rsidR="008104D1" w:rsidRDefault="008104D1" w:rsidP="008104D1">
      <w:pPr>
        <w:pStyle w:val="Standard"/>
        <w:jc w:val="both"/>
        <w:rPr>
          <w:sz w:val="24"/>
          <w:szCs w:val="24"/>
        </w:rPr>
      </w:pPr>
      <w:r>
        <w:rPr>
          <w:sz w:val="24"/>
          <w:szCs w:val="24"/>
        </w:rPr>
        <w:t>-_____________________</w:t>
      </w:r>
    </w:p>
    <w:p w14:paraId="2AC699F4" w14:textId="77777777" w:rsidR="008104D1" w:rsidRDefault="008104D1" w:rsidP="008104D1">
      <w:pPr>
        <w:pStyle w:val="Standard"/>
        <w:jc w:val="both"/>
        <w:rPr>
          <w:sz w:val="24"/>
          <w:szCs w:val="24"/>
        </w:rPr>
      </w:pPr>
    </w:p>
    <w:p w14:paraId="200CFD4F" w14:textId="77777777" w:rsidR="008104D1" w:rsidRDefault="008104D1" w:rsidP="008104D1">
      <w:pPr>
        <w:pStyle w:val="Standard"/>
        <w:jc w:val="both"/>
        <w:rPr>
          <w:sz w:val="24"/>
          <w:szCs w:val="24"/>
        </w:rPr>
      </w:pPr>
      <w:r w:rsidRPr="00954EAF">
        <w:rPr>
          <w:b/>
          <w:bCs/>
          <w:sz w:val="24"/>
          <w:szCs w:val="24"/>
        </w:rPr>
        <w:t>S</w:t>
      </w:r>
      <w:r>
        <w:rPr>
          <w:b/>
          <w:bCs/>
          <w:sz w:val="24"/>
          <w:szCs w:val="24"/>
        </w:rPr>
        <w:t>oggetti muniti di poteri di vigilanza/controllo</w:t>
      </w:r>
    </w:p>
    <w:p w14:paraId="2D5E871B" w14:textId="77777777" w:rsidR="008104D1" w:rsidRDefault="008104D1" w:rsidP="008104D1">
      <w:pPr>
        <w:pStyle w:val="Standard"/>
        <w:jc w:val="both"/>
        <w:rPr>
          <w:sz w:val="24"/>
          <w:szCs w:val="24"/>
        </w:rPr>
      </w:pPr>
      <w:r>
        <w:rPr>
          <w:sz w:val="24"/>
          <w:szCs w:val="24"/>
        </w:rPr>
        <w:t>-____________________________</w:t>
      </w:r>
    </w:p>
    <w:p w14:paraId="1E71F49F" w14:textId="77777777" w:rsidR="008104D1" w:rsidRDefault="008104D1" w:rsidP="008104D1">
      <w:pPr>
        <w:pStyle w:val="Standard"/>
        <w:jc w:val="both"/>
        <w:rPr>
          <w:sz w:val="24"/>
          <w:szCs w:val="24"/>
        </w:rPr>
      </w:pPr>
      <w:r>
        <w:rPr>
          <w:sz w:val="24"/>
          <w:szCs w:val="24"/>
        </w:rPr>
        <w:t>-_____________________</w:t>
      </w:r>
    </w:p>
    <w:p w14:paraId="14C23B20" w14:textId="77777777" w:rsidR="008104D1" w:rsidRDefault="008104D1" w:rsidP="008104D1">
      <w:pPr>
        <w:pStyle w:val="Standard"/>
        <w:jc w:val="both"/>
        <w:rPr>
          <w:sz w:val="24"/>
          <w:szCs w:val="24"/>
        </w:rPr>
      </w:pPr>
    </w:p>
    <w:p w14:paraId="7A62F969" w14:textId="77777777" w:rsidR="008104D1" w:rsidRDefault="008104D1" w:rsidP="008104D1">
      <w:pPr>
        <w:pStyle w:val="Standard"/>
        <w:jc w:val="both"/>
        <w:rPr>
          <w:b/>
          <w:bCs/>
          <w:sz w:val="24"/>
          <w:szCs w:val="24"/>
        </w:rPr>
      </w:pPr>
    </w:p>
    <w:p w14:paraId="42073997" w14:textId="77777777" w:rsidR="008104D1" w:rsidRDefault="008104D1" w:rsidP="008104D1">
      <w:pPr>
        <w:pStyle w:val="Standard"/>
        <w:jc w:val="both"/>
        <w:rPr>
          <w:sz w:val="24"/>
          <w:szCs w:val="24"/>
        </w:rPr>
      </w:pPr>
      <w:r>
        <w:rPr>
          <w:b/>
          <w:bCs/>
          <w:sz w:val="24"/>
          <w:szCs w:val="24"/>
        </w:rPr>
        <w:t>Procuratori con procura generale che conferisca rappresentanza generale dell’impresa procuratori con procura generale, procuratori speciali muniti di potere decisionale di particolare ampiezza e riferiti ad una pluralità di oggetti ed institori</w:t>
      </w:r>
    </w:p>
    <w:p w14:paraId="2A3926DB" w14:textId="77777777" w:rsidR="008104D1" w:rsidRDefault="008104D1" w:rsidP="008104D1">
      <w:pPr>
        <w:pStyle w:val="Standard"/>
        <w:jc w:val="both"/>
        <w:rPr>
          <w:sz w:val="24"/>
          <w:szCs w:val="24"/>
        </w:rPr>
      </w:pPr>
      <w:r>
        <w:rPr>
          <w:sz w:val="24"/>
          <w:szCs w:val="24"/>
        </w:rPr>
        <w:t>-____________________________</w:t>
      </w:r>
    </w:p>
    <w:p w14:paraId="6D946098" w14:textId="77777777" w:rsidR="008104D1" w:rsidRDefault="008104D1" w:rsidP="008104D1">
      <w:pPr>
        <w:pStyle w:val="Standard"/>
        <w:jc w:val="both"/>
        <w:rPr>
          <w:b/>
          <w:sz w:val="24"/>
          <w:szCs w:val="24"/>
        </w:rPr>
      </w:pPr>
      <w:r>
        <w:rPr>
          <w:sz w:val="24"/>
          <w:szCs w:val="24"/>
        </w:rPr>
        <w:t>-_____________________</w:t>
      </w:r>
    </w:p>
    <w:p w14:paraId="704A9A88" w14:textId="77777777" w:rsidR="008104D1" w:rsidRDefault="008104D1" w:rsidP="008104D1">
      <w:pPr>
        <w:pStyle w:val="Standard"/>
        <w:jc w:val="both"/>
        <w:rPr>
          <w:b/>
          <w:sz w:val="24"/>
          <w:szCs w:val="24"/>
        </w:rPr>
      </w:pPr>
    </w:p>
    <w:p w14:paraId="79174239" w14:textId="77777777" w:rsidR="008104D1" w:rsidRDefault="008104D1" w:rsidP="008104D1">
      <w:pPr>
        <w:pStyle w:val="Standard"/>
        <w:jc w:val="both"/>
        <w:rPr>
          <w:sz w:val="24"/>
          <w:szCs w:val="24"/>
        </w:rPr>
      </w:pPr>
      <w:r>
        <w:rPr>
          <w:b/>
          <w:sz w:val="24"/>
          <w:szCs w:val="24"/>
        </w:rPr>
        <w:t>Altri soggetti</w:t>
      </w:r>
    </w:p>
    <w:p w14:paraId="1F7647AC" w14:textId="0AB4403A" w:rsidR="008104D1" w:rsidRDefault="00614734" w:rsidP="008104D1">
      <w:pPr>
        <w:pStyle w:val="Standard"/>
        <w:jc w:val="both"/>
        <w:rPr>
          <w:sz w:val="24"/>
          <w:szCs w:val="24"/>
        </w:rPr>
      </w:pPr>
      <w:r>
        <w:rPr>
          <w:sz w:val="24"/>
          <w:szCs w:val="24"/>
        </w:rPr>
        <w:t>Socio unico</w:t>
      </w:r>
    </w:p>
    <w:p w14:paraId="17A8585F" w14:textId="65290894" w:rsidR="008104D1" w:rsidRDefault="008104D1" w:rsidP="008104D1">
      <w:pPr>
        <w:pStyle w:val="Standard"/>
        <w:jc w:val="both"/>
        <w:rPr>
          <w:sz w:val="24"/>
          <w:szCs w:val="24"/>
        </w:rPr>
      </w:pPr>
      <w:r>
        <w:rPr>
          <w:sz w:val="24"/>
          <w:szCs w:val="24"/>
        </w:rPr>
        <w:t>-____________________________</w:t>
      </w:r>
    </w:p>
    <w:p w14:paraId="180FC466" w14:textId="77777777" w:rsidR="00614734" w:rsidRDefault="00614734" w:rsidP="008104D1">
      <w:pPr>
        <w:pStyle w:val="Standard"/>
        <w:jc w:val="both"/>
        <w:rPr>
          <w:sz w:val="24"/>
          <w:szCs w:val="24"/>
        </w:rPr>
      </w:pPr>
    </w:p>
    <w:p w14:paraId="0B3C6CE9" w14:textId="4F61E7B7" w:rsidR="00614734" w:rsidRDefault="00614734" w:rsidP="008104D1">
      <w:pPr>
        <w:pStyle w:val="Standard"/>
        <w:jc w:val="both"/>
        <w:rPr>
          <w:sz w:val="24"/>
          <w:szCs w:val="24"/>
        </w:rPr>
      </w:pPr>
      <w:r>
        <w:rPr>
          <w:sz w:val="24"/>
          <w:szCs w:val="24"/>
        </w:rPr>
        <w:t>(</w:t>
      </w:r>
      <w:r w:rsidRPr="00614734">
        <w:rPr>
          <w:i/>
          <w:iCs/>
          <w:sz w:val="24"/>
          <w:szCs w:val="24"/>
        </w:rPr>
        <w:t>solo se persona giuridica</w:t>
      </w:r>
      <w:r>
        <w:rPr>
          <w:sz w:val="24"/>
          <w:szCs w:val="24"/>
        </w:rPr>
        <w:t>): gli amministratori sono:</w:t>
      </w:r>
    </w:p>
    <w:p w14:paraId="660999A9" w14:textId="3AEE152B" w:rsidR="00614734" w:rsidRDefault="00614734" w:rsidP="00614734">
      <w:pPr>
        <w:pStyle w:val="Standard"/>
        <w:numPr>
          <w:ilvl w:val="0"/>
          <w:numId w:val="17"/>
        </w:numPr>
        <w:jc w:val="both"/>
        <w:rPr>
          <w:sz w:val="24"/>
          <w:szCs w:val="24"/>
        </w:rPr>
      </w:pPr>
      <w:r>
        <w:rPr>
          <w:sz w:val="24"/>
          <w:szCs w:val="24"/>
        </w:rPr>
        <w:t>_______________________________</w:t>
      </w:r>
    </w:p>
    <w:p w14:paraId="03CEFB40" w14:textId="6E56E813" w:rsidR="00614734" w:rsidRDefault="00614734" w:rsidP="00614734">
      <w:pPr>
        <w:pStyle w:val="Standard"/>
        <w:numPr>
          <w:ilvl w:val="0"/>
          <w:numId w:val="17"/>
        </w:numPr>
        <w:jc w:val="both"/>
        <w:rPr>
          <w:sz w:val="24"/>
          <w:szCs w:val="24"/>
        </w:rPr>
      </w:pPr>
      <w:r>
        <w:rPr>
          <w:sz w:val="24"/>
          <w:szCs w:val="24"/>
        </w:rPr>
        <w:t>________________________________</w:t>
      </w:r>
    </w:p>
    <w:p w14:paraId="5A2C1907" w14:textId="77777777" w:rsidR="00614734" w:rsidRDefault="00614734" w:rsidP="008104D1">
      <w:pPr>
        <w:pStyle w:val="Standard"/>
        <w:jc w:val="both"/>
        <w:rPr>
          <w:sz w:val="24"/>
          <w:szCs w:val="24"/>
        </w:rPr>
      </w:pPr>
    </w:p>
    <w:p w14:paraId="76A371B3" w14:textId="4010A8E4" w:rsidR="008104D1" w:rsidRDefault="008104D1" w:rsidP="008104D1">
      <w:pPr>
        <w:pStyle w:val="Standard"/>
        <w:jc w:val="both"/>
        <w:rPr>
          <w:sz w:val="24"/>
          <w:szCs w:val="24"/>
        </w:rPr>
      </w:pPr>
      <w:r w:rsidRPr="00614734">
        <w:rPr>
          <w:b/>
          <w:bCs/>
          <w:sz w:val="24"/>
          <w:szCs w:val="24"/>
        </w:rPr>
        <w:t>I direttori tecnici</w:t>
      </w:r>
      <w:r>
        <w:rPr>
          <w:sz w:val="24"/>
          <w:szCs w:val="24"/>
        </w:rPr>
        <w:t xml:space="preserve"> sono i signori:</w:t>
      </w:r>
    </w:p>
    <w:p w14:paraId="774DE8EB" w14:textId="68C91874" w:rsidR="008104D1" w:rsidRDefault="008104D1" w:rsidP="008104D1">
      <w:pPr>
        <w:pStyle w:val="Standard"/>
        <w:jc w:val="both"/>
        <w:rPr>
          <w:sz w:val="24"/>
          <w:szCs w:val="24"/>
        </w:rPr>
      </w:pPr>
      <w:r>
        <w:rPr>
          <w:sz w:val="24"/>
          <w:szCs w:val="24"/>
        </w:rPr>
        <w:t>-____________________________</w:t>
      </w:r>
    </w:p>
    <w:p w14:paraId="02ED7A2F" w14:textId="77777777" w:rsidR="008104D1" w:rsidRDefault="008104D1" w:rsidP="008104D1">
      <w:pPr>
        <w:pStyle w:val="Standard"/>
        <w:jc w:val="both"/>
        <w:rPr>
          <w:sz w:val="24"/>
          <w:szCs w:val="24"/>
        </w:rPr>
      </w:pPr>
      <w:r>
        <w:rPr>
          <w:sz w:val="24"/>
          <w:szCs w:val="24"/>
        </w:rPr>
        <w:t>-_____________________</w:t>
      </w:r>
    </w:p>
    <w:p w14:paraId="6B750575" w14:textId="77777777" w:rsidR="008104D1" w:rsidRDefault="008104D1" w:rsidP="008104D1">
      <w:pPr>
        <w:pStyle w:val="Standard"/>
        <w:jc w:val="both"/>
        <w:rPr>
          <w:sz w:val="24"/>
          <w:szCs w:val="24"/>
        </w:rPr>
      </w:pPr>
    </w:p>
    <w:p w14:paraId="12682C39" w14:textId="77777777" w:rsidR="00FB3543" w:rsidRDefault="00FB3543" w:rsidP="00FB3543">
      <w:pPr>
        <w:pStyle w:val="SectionTitle"/>
        <w:spacing w:before="0" w:after="0"/>
        <w:jc w:val="both"/>
        <w:rPr>
          <w:rFonts w:ascii="Arial" w:hAnsi="Arial" w:cs="Arial"/>
          <w:b w:val="0"/>
          <w:caps/>
          <w:sz w:val="16"/>
          <w:szCs w:val="16"/>
        </w:rPr>
      </w:pPr>
    </w:p>
    <w:p w14:paraId="59971A14" w14:textId="0B928F88" w:rsidR="00A23B3E" w:rsidRPr="00867EC8" w:rsidRDefault="00146867" w:rsidP="00867EC8">
      <w:pPr>
        <w:pBdr>
          <w:top w:val="single" w:sz="4" w:space="1" w:color="000000"/>
          <w:left w:val="single" w:sz="4" w:space="4" w:color="000000"/>
          <w:bottom w:val="single" w:sz="4" w:space="1" w:color="000000"/>
          <w:right w:val="single" w:sz="4" w:space="4" w:color="000000"/>
        </w:pBdr>
        <w:shd w:val="clear" w:color="auto" w:fill="E7E6E6"/>
        <w:autoSpaceDE w:val="0"/>
        <w:jc w:val="both"/>
      </w:pPr>
      <w:r>
        <w:rPr>
          <w:b/>
        </w:rPr>
        <w:t>SEZIONE II – INFORMAZIONI SULL’OPERATORE ECONOMICO</w:t>
      </w:r>
    </w:p>
    <w:p w14:paraId="0CE0C02C" w14:textId="35DD2780" w:rsidR="00A23B3E" w:rsidRDefault="0095181A" w:rsidP="00FB3543">
      <w:pPr>
        <w:pStyle w:val="SectionTitle"/>
        <w:spacing w:after="0"/>
        <w:rPr>
          <w:b w:val="0"/>
          <w:smallCaps w:val="0"/>
          <w:color w:val="000000"/>
          <w:sz w:val="24"/>
          <w:szCs w:val="24"/>
        </w:rPr>
      </w:pPr>
      <w:r w:rsidRPr="00C5426C">
        <w:rPr>
          <w:b w:val="0"/>
          <w:caps/>
          <w:sz w:val="24"/>
          <w:szCs w:val="24"/>
        </w:rPr>
        <w:t>A)</w:t>
      </w:r>
      <w:r w:rsidR="00A23B3E" w:rsidRPr="00C5426C">
        <w:rPr>
          <w:b w:val="0"/>
          <w:caps/>
          <w:sz w:val="24"/>
          <w:szCs w:val="24"/>
        </w:rPr>
        <w:t xml:space="preserve"> Informazioni sull'affidamento SULLE Capacità di altri </w:t>
      </w:r>
      <w:r w:rsidR="00A23B3E" w:rsidRPr="00C5426C">
        <w:rPr>
          <w:b w:val="0"/>
          <w:caps/>
          <w:color w:val="000000"/>
          <w:sz w:val="24"/>
          <w:szCs w:val="24"/>
        </w:rPr>
        <w:t>soggetti (</w:t>
      </w:r>
      <w:r w:rsidR="00A23B3E" w:rsidRPr="00C5426C">
        <w:rPr>
          <w:b w:val="0"/>
          <w:smallCaps w:val="0"/>
          <w:color w:val="000000"/>
          <w:sz w:val="24"/>
          <w:szCs w:val="24"/>
        </w:rPr>
        <w:t xml:space="preserve">Articolo </w:t>
      </w:r>
      <w:r w:rsidR="00146867" w:rsidRPr="00C5426C">
        <w:rPr>
          <w:b w:val="0"/>
          <w:smallCaps w:val="0"/>
          <w:color w:val="000000"/>
          <w:sz w:val="24"/>
          <w:szCs w:val="24"/>
        </w:rPr>
        <w:t>104</w:t>
      </w:r>
      <w:r w:rsidR="00A23B3E" w:rsidRPr="00C5426C">
        <w:rPr>
          <w:b w:val="0"/>
          <w:smallCaps w:val="0"/>
          <w:color w:val="000000"/>
          <w:sz w:val="24"/>
          <w:szCs w:val="24"/>
        </w:rPr>
        <w:t xml:space="preserve"> del Codice - Avvalimento)</w:t>
      </w:r>
    </w:p>
    <w:p w14:paraId="4596CB64" w14:textId="77777777" w:rsidR="00C5426C" w:rsidRPr="00C5426C" w:rsidRDefault="00C5426C" w:rsidP="00FB3543">
      <w:pPr>
        <w:pStyle w:val="SectionTitle"/>
        <w:spacing w:after="0"/>
        <w:rPr>
          <w:color w:val="000000"/>
          <w:sz w:val="24"/>
          <w:szCs w:val="24"/>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C5426C" w14:paraId="76C26B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38FCED" w14:textId="77777777" w:rsidR="00A23B3E" w:rsidRPr="00C5426C" w:rsidRDefault="00A23B3E">
            <w:pPr>
              <w:rPr>
                <w:color w:val="000000"/>
                <w:szCs w:val="24"/>
              </w:rPr>
            </w:pPr>
            <w:r w:rsidRPr="00C5426C">
              <w:rPr>
                <w:b/>
                <w:color w:val="000000"/>
                <w:szCs w:val="24"/>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4BD8A2" w14:textId="77777777" w:rsidR="00A23B3E" w:rsidRPr="00C5426C" w:rsidRDefault="00A23B3E">
            <w:pPr>
              <w:rPr>
                <w:color w:val="000000"/>
                <w:szCs w:val="24"/>
              </w:rPr>
            </w:pPr>
            <w:r w:rsidRPr="00C5426C">
              <w:rPr>
                <w:b/>
                <w:color w:val="000000"/>
                <w:szCs w:val="24"/>
              </w:rPr>
              <w:t>Risposta:</w:t>
            </w:r>
          </w:p>
        </w:tc>
      </w:tr>
      <w:tr w:rsidR="00A23B3E" w:rsidRPr="00C5426C" w14:paraId="49DFFE3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ABDD92" w14:textId="7A239731" w:rsidR="00A23B3E" w:rsidRPr="00C5426C" w:rsidRDefault="0095181A">
            <w:pPr>
              <w:rPr>
                <w:b/>
                <w:iCs/>
                <w:color w:val="000000"/>
                <w:szCs w:val="24"/>
              </w:rPr>
            </w:pPr>
            <w:r w:rsidRPr="00C5426C">
              <w:rPr>
                <w:b/>
                <w:bCs/>
                <w:color w:val="000000"/>
                <w:szCs w:val="24"/>
              </w:rPr>
              <w:t>II.1)</w:t>
            </w:r>
            <w:r w:rsidRPr="00C5426C">
              <w:rPr>
                <w:color w:val="000000"/>
                <w:szCs w:val="24"/>
              </w:rPr>
              <w:t xml:space="preserve"> </w:t>
            </w:r>
            <w:r w:rsidR="00A23B3E" w:rsidRPr="00C5426C">
              <w:rPr>
                <w:color w:val="000000"/>
                <w:szCs w:val="24"/>
              </w:rPr>
              <w:t xml:space="preserve">L'operatore economico fa affidamento sulle capacità di altri soggetti per soddisfare i </w:t>
            </w:r>
            <w:r w:rsidR="00146867" w:rsidRPr="00C5426C">
              <w:rPr>
                <w:color w:val="000000"/>
                <w:szCs w:val="24"/>
              </w:rPr>
              <w:t>requisiti di partecipazione</w:t>
            </w:r>
            <w:r w:rsidR="00A23B3E" w:rsidRPr="00C5426C">
              <w:rPr>
                <w:color w:val="000000"/>
                <w:szCs w:val="24"/>
              </w:rPr>
              <w:t>?</w:t>
            </w:r>
          </w:p>
          <w:p w14:paraId="2B5FEE9A" w14:textId="77777777" w:rsidR="00A23B3E" w:rsidRPr="00C5426C" w:rsidRDefault="00A23B3E">
            <w:pPr>
              <w:rPr>
                <w:iCs/>
                <w:color w:val="000000"/>
                <w:szCs w:val="24"/>
              </w:rPr>
            </w:pPr>
            <w:r w:rsidRPr="00C5426C">
              <w:rPr>
                <w:b/>
                <w:iCs/>
                <w:color w:val="000000"/>
                <w:szCs w:val="24"/>
              </w:rPr>
              <w:t xml:space="preserve">In caso affermativo: </w:t>
            </w:r>
          </w:p>
          <w:p w14:paraId="1A514524" w14:textId="77777777" w:rsidR="00A23B3E" w:rsidRPr="00C5426C" w:rsidRDefault="00A23B3E">
            <w:pPr>
              <w:rPr>
                <w:iCs/>
                <w:color w:val="000000"/>
                <w:szCs w:val="24"/>
              </w:rPr>
            </w:pPr>
            <w:r w:rsidRPr="00C5426C">
              <w:rPr>
                <w:iCs/>
                <w:color w:val="000000"/>
                <w:szCs w:val="24"/>
              </w:rPr>
              <w:lastRenderedPageBreak/>
              <w:t>Indicare la denominazione degli operatori economici di cui si intende avvalersi:</w:t>
            </w:r>
          </w:p>
          <w:p w14:paraId="3AD63C96" w14:textId="77777777" w:rsidR="00A23B3E" w:rsidRPr="00C5426C" w:rsidRDefault="00A23B3E" w:rsidP="00FD32EC">
            <w:pPr>
              <w:rPr>
                <w:color w:val="000000"/>
                <w:szCs w:val="24"/>
              </w:rPr>
            </w:pPr>
            <w:r w:rsidRPr="00C5426C">
              <w:rPr>
                <w:iCs/>
                <w:color w:val="000000"/>
                <w:szCs w:val="2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DF1D69" w14:textId="004137D7" w:rsidR="00A23B3E" w:rsidRPr="00C5426C" w:rsidRDefault="00A23B3E">
            <w:pPr>
              <w:rPr>
                <w:color w:val="000000"/>
                <w:szCs w:val="24"/>
              </w:rPr>
            </w:pPr>
            <w:r w:rsidRPr="00C5426C">
              <w:rPr>
                <w:color w:val="000000"/>
                <w:szCs w:val="24"/>
              </w:rPr>
              <w:lastRenderedPageBreak/>
              <w:t>[</w:t>
            </w:r>
            <w:r w:rsidR="0095181A" w:rsidRPr="00C5426C">
              <w:rPr>
                <w:color w:val="000000"/>
                <w:szCs w:val="24"/>
              </w:rPr>
              <w:t xml:space="preserve"> </w:t>
            </w:r>
            <w:r w:rsidRPr="00C5426C">
              <w:rPr>
                <w:color w:val="000000"/>
                <w:szCs w:val="24"/>
              </w:rPr>
              <w:t xml:space="preserve"> ]Sì [</w:t>
            </w:r>
            <w:r w:rsidR="0095181A" w:rsidRPr="00C5426C">
              <w:rPr>
                <w:color w:val="000000"/>
                <w:szCs w:val="24"/>
              </w:rPr>
              <w:t xml:space="preserve"> </w:t>
            </w:r>
            <w:r w:rsidRPr="00C5426C">
              <w:rPr>
                <w:color w:val="000000"/>
                <w:szCs w:val="24"/>
              </w:rPr>
              <w:t xml:space="preserve"> ]No</w:t>
            </w:r>
          </w:p>
          <w:p w14:paraId="55781398" w14:textId="77777777" w:rsidR="00A23B3E" w:rsidRPr="00C5426C" w:rsidRDefault="00A23B3E">
            <w:pPr>
              <w:rPr>
                <w:color w:val="000000"/>
                <w:szCs w:val="24"/>
              </w:rPr>
            </w:pPr>
          </w:p>
          <w:p w14:paraId="7A948EDF" w14:textId="77777777" w:rsidR="00CA04F3" w:rsidRPr="00C5426C" w:rsidRDefault="00CA04F3">
            <w:pPr>
              <w:rPr>
                <w:color w:val="000000"/>
                <w:szCs w:val="24"/>
              </w:rPr>
            </w:pPr>
          </w:p>
          <w:p w14:paraId="303A0D5B" w14:textId="77777777" w:rsidR="00A23B3E" w:rsidRPr="00C5426C" w:rsidRDefault="00A23B3E" w:rsidP="00CA04F3">
            <w:pPr>
              <w:spacing w:after="240"/>
              <w:rPr>
                <w:color w:val="000000"/>
                <w:szCs w:val="24"/>
              </w:rPr>
            </w:pPr>
            <w:r w:rsidRPr="00C5426C">
              <w:rPr>
                <w:color w:val="000000"/>
                <w:szCs w:val="24"/>
              </w:rPr>
              <w:lastRenderedPageBreak/>
              <w:t>[………….…]</w:t>
            </w:r>
          </w:p>
          <w:p w14:paraId="3E1F17C7" w14:textId="77777777" w:rsidR="00A23B3E" w:rsidRPr="00C5426C" w:rsidRDefault="00A23B3E" w:rsidP="00CA04F3">
            <w:pPr>
              <w:spacing w:after="240"/>
              <w:rPr>
                <w:color w:val="000000"/>
                <w:szCs w:val="24"/>
              </w:rPr>
            </w:pPr>
            <w:r w:rsidRPr="00C5426C">
              <w:rPr>
                <w:color w:val="000000"/>
                <w:szCs w:val="24"/>
              </w:rPr>
              <w:t>[………….…]</w:t>
            </w:r>
          </w:p>
        </w:tc>
      </w:tr>
      <w:tr w:rsidR="0095181A" w:rsidRPr="00C5426C" w14:paraId="0AE4DB8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D1B2D1" w14:textId="77777777" w:rsidR="0095181A" w:rsidRPr="00C5426C" w:rsidRDefault="0095181A">
            <w:pPr>
              <w:rPr>
                <w:color w:val="000000"/>
                <w:szCs w:val="24"/>
              </w:rPr>
            </w:pPr>
            <w:r w:rsidRPr="00C5426C">
              <w:rPr>
                <w:b/>
                <w:bCs/>
                <w:color w:val="000000"/>
                <w:szCs w:val="24"/>
              </w:rPr>
              <w:lastRenderedPageBreak/>
              <w:t xml:space="preserve">II.2) </w:t>
            </w:r>
            <w:r w:rsidRPr="00C5426C">
              <w:rPr>
                <w:color w:val="000000"/>
                <w:szCs w:val="24"/>
              </w:rPr>
              <w:t>L'operatore economico fa affidamento sulle capacità di altri soggetti per soddisfare uno o più criteri di valutazione dell’offerta tecnica?</w:t>
            </w:r>
          </w:p>
          <w:p w14:paraId="77892520" w14:textId="77777777" w:rsidR="0095181A" w:rsidRPr="00C5426C" w:rsidRDefault="0095181A">
            <w:pPr>
              <w:rPr>
                <w:color w:val="000000"/>
                <w:szCs w:val="24"/>
              </w:rPr>
            </w:pPr>
          </w:p>
          <w:p w14:paraId="636235EF" w14:textId="77777777" w:rsidR="0095181A" w:rsidRPr="00C5426C" w:rsidRDefault="0095181A" w:rsidP="0095181A">
            <w:pPr>
              <w:rPr>
                <w:iCs/>
                <w:color w:val="000000"/>
                <w:szCs w:val="24"/>
              </w:rPr>
            </w:pPr>
            <w:r w:rsidRPr="00C5426C">
              <w:rPr>
                <w:b/>
                <w:iCs/>
                <w:color w:val="000000"/>
                <w:szCs w:val="24"/>
              </w:rPr>
              <w:t xml:space="preserve">In caso affermativo: </w:t>
            </w:r>
          </w:p>
          <w:p w14:paraId="49BBEEA9" w14:textId="77777777" w:rsidR="0095181A" w:rsidRPr="00C5426C" w:rsidRDefault="0095181A" w:rsidP="0095181A">
            <w:pPr>
              <w:rPr>
                <w:iCs/>
                <w:color w:val="000000"/>
                <w:szCs w:val="24"/>
              </w:rPr>
            </w:pPr>
            <w:r w:rsidRPr="00C5426C">
              <w:rPr>
                <w:iCs/>
                <w:color w:val="000000"/>
                <w:szCs w:val="24"/>
              </w:rPr>
              <w:t>Indicare la denominazione degli operatori economici di cui si intende avvalersi:</w:t>
            </w:r>
          </w:p>
          <w:p w14:paraId="15E5FF2B" w14:textId="6CD82251" w:rsidR="0095181A" w:rsidRPr="00C5426C" w:rsidRDefault="0095181A" w:rsidP="0095181A">
            <w:pPr>
              <w:rPr>
                <w:b/>
                <w:bCs/>
                <w:color w:val="000000"/>
                <w:szCs w:val="24"/>
              </w:rPr>
            </w:pPr>
            <w:r w:rsidRPr="00C5426C">
              <w:rPr>
                <w:iCs/>
                <w:color w:val="000000"/>
                <w:szCs w:val="24"/>
              </w:rPr>
              <w:t xml:space="preserve">Indicare i </w:t>
            </w:r>
            <w:r w:rsidR="00287445">
              <w:rPr>
                <w:iCs/>
                <w:color w:val="000000"/>
                <w:szCs w:val="24"/>
              </w:rPr>
              <w:t>criteri di valutazione</w:t>
            </w:r>
            <w:r w:rsidRPr="00C5426C">
              <w:rPr>
                <w:iCs/>
                <w:color w:val="000000"/>
                <w:szCs w:val="24"/>
              </w:rPr>
              <w:t xml:space="preserve">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79ED1E" w14:textId="2E64A181" w:rsidR="0095181A" w:rsidRPr="00C5426C" w:rsidRDefault="0095181A" w:rsidP="0095181A">
            <w:pPr>
              <w:rPr>
                <w:color w:val="000000"/>
                <w:szCs w:val="24"/>
              </w:rPr>
            </w:pPr>
            <w:r w:rsidRPr="00C5426C">
              <w:rPr>
                <w:color w:val="000000"/>
                <w:szCs w:val="24"/>
              </w:rPr>
              <w:t>[  ]Sì  [  ]No</w:t>
            </w:r>
          </w:p>
          <w:p w14:paraId="2D86FD47" w14:textId="77777777" w:rsidR="0095181A" w:rsidRPr="00C5426C" w:rsidRDefault="0095181A">
            <w:pPr>
              <w:rPr>
                <w:color w:val="000000"/>
                <w:szCs w:val="24"/>
              </w:rPr>
            </w:pPr>
          </w:p>
          <w:p w14:paraId="16F349B4" w14:textId="77777777" w:rsidR="0095181A" w:rsidRPr="00C5426C" w:rsidRDefault="0095181A">
            <w:pPr>
              <w:rPr>
                <w:color w:val="000000"/>
                <w:szCs w:val="24"/>
              </w:rPr>
            </w:pPr>
          </w:p>
          <w:p w14:paraId="627863EC" w14:textId="77777777" w:rsidR="0095181A" w:rsidRPr="00C5426C" w:rsidRDefault="0095181A" w:rsidP="0095181A">
            <w:pPr>
              <w:spacing w:after="240"/>
              <w:rPr>
                <w:color w:val="000000"/>
                <w:szCs w:val="24"/>
              </w:rPr>
            </w:pPr>
          </w:p>
          <w:p w14:paraId="7639959C" w14:textId="5C91DA81" w:rsidR="0095181A" w:rsidRPr="00C5426C" w:rsidRDefault="0095181A" w:rsidP="0095181A">
            <w:pPr>
              <w:spacing w:after="240"/>
              <w:rPr>
                <w:color w:val="000000"/>
                <w:szCs w:val="24"/>
              </w:rPr>
            </w:pPr>
            <w:r w:rsidRPr="00C5426C">
              <w:rPr>
                <w:color w:val="000000"/>
                <w:szCs w:val="24"/>
              </w:rPr>
              <w:t>[………….…]</w:t>
            </w:r>
          </w:p>
          <w:p w14:paraId="337AD908" w14:textId="1A2D7297" w:rsidR="0095181A" w:rsidRPr="00C5426C" w:rsidRDefault="0095181A" w:rsidP="0095181A">
            <w:pPr>
              <w:rPr>
                <w:color w:val="000000"/>
                <w:szCs w:val="24"/>
              </w:rPr>
            </w:pPr>
            <w:r w:rsidRPr="00C5426C">
              <w:rPr>
                <w:color w:val="000000"/>
                <w:szCs w:val="24"/>
              </w:rPr>
              <w:t>[………….…]</w:t>
            </w:r>
          </w:p>
        </w:tc>
      </w:tr>
    </w:tbl>
    <w:p w14:paraId="3DACA723" w14:textId="77777777" w:rsidR="00D93877" w:rsidRPr="00C5426C" w:rsidRDefault="00D93877" w:rsidP="00F351F0">
      <w:pPr>
        <w:pStyle w:val="ChapterTitle"/>
        <w:spacing w:before="0" w:after="0"/>
        <w:jc w:val="left"/>
        <w:rPr>
          <w:b w:val="0"/>
          <w:caps/>
          <w:sz w:val="24"/>
          <w:szCs w:val="24"/>
        </w:rPr>
      </w:pPr>
    </w:p>
    <w:p w14:paraId="0429ADEC" w14:textId="77777777" w:rsidR="00C5426C" w:rsidRDefault="00381DC9" w:rsidP="00FB3543">
      <w:pPr>
        <w:pStyle w:val="ChapterTitle"/>
        <w:spacing w:before="0" w:after="0"/>
        <w:rPr>
          <w:b w:val="0"/>
          <w:caps/>
          <w:color w:val="000000"/>
          <w:sz w:val="24"/>
          <w:szCs w:val="24"/>
        </w:rPr>
      </w:pPr>
      <w:r w:rsidRPr="00C5426C">
        <w:rPr>
          <w:b w:val="0"/>
          <w:caps/>
          <w:sz w:val="24"/>
          <w:szCs w:val="24"/>
        </w:rPr>
        <w:t>b</w:t>
      </w:r>
      <w:r w:rsidR="00A23B3E" w:rsidRPr="00C5426C">
        <w:rPr>
          <w:b w:val="0"/>
          <w:caps/>
          <w:sz w:val="24"/>
          <w:szCs w:val="24"/>
        </w:rPr>
        <w:t xml:space="preserve">: Informazioni concernenti i </w:t>
      </w:r>
      <w:r w:rsidR="00A23B3E" w:rsidRPr="00C5426C">
        <w:rPr>
          <w:b w:val="0"/>
          <w:caps/>
          <w:color w:val="000000"/>
          <w:sz w:val="24"/>
          <w:szCs w:val="24"/>
        </w:rPr>
        <w:t xml:space="preserve">subappaltatori sulle cui capacità l'operatore economico non fa affidamento </w:t>
      </w:r>
    </w:p>
    <w:p w14:paraId="2394B29F" w14:textId="4505A221" w:rsidR="00A23B3E" w:rsidRPr="00C5426C" w:rsidRDefault="00A23B3E" w:rsidP="00FB3543">
      <w:pPr>
        <w:pStyle w:val="ChapterTitle"/>
        <w:spacing w:before="0" w:after="0"/>
        <w:rPr>
          <w:color w:val="000000"/>
          <w:sz w:val="24"/>
          <w:szCs w:val="24"/>
        </w:rPr>
      </w:pPr>
      <w:r w:rsidRPr="00C5426C">
        <w:rPr>
          <w:b w:val="0"/>
          <w:caps/>
          <w:color w:val="000000"/>
          <w:sz w:val="24"/>
          <w:szCs w:val="24"/>
        </w:rPr>
        <w:t>(</w:t>
      </w:r>
      <w:r w:rsidRPr="00C5426C">
        <w:rPr>
          <w:b w:val="0"/>
          <w:smallCaps/>
          <w:color w:val="000000"/>
          <w:sz w:val="24"/>
          <w:szCs w:val="24"/>
        </w:rPr>
        <w:t>Articolo 1</w:t>
      </w:r>
      <w:r w:rsidR="00867EC8" w:rsidRPr="00C5426C">
        <w:rPr>
          <w:b w:val="0"/>
          <w:smallCaps/>
          <w:color w:val="000000"/>
          <w:sz w:val="24"/>
          <w:szCs w:val="24"/>
        </w:rPr>
        <w:t>19</w:t>
      </w:r>
      <w:r w:rsidRPr="00C5426C">
        <w:rPr>
          <w:b w:val="0"/>
          <w:smallCaps/>
          <w:color w:val="000000"/>
          <w:sz w:val="24"/>
          <w:szCs w:val="24"/>
        </w:rPr>
        <w:t xml:space="preserve"> del Codice - Subappalto)</w:t>
      </w:r>
    </w:p>
    <w:p w14:paraId="1A954D7D" w14:textId="77777777" w:rsidR="00A23B3E" w:rsidRPr="00C5426C"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sz w:val="24"/>
          <w:szCs w:val="24"/>
        </w:rPr>
      </w:pPr>
      <w:r w:rsidRPr="00C5426C">
        <w:rPr>
          <w:color w:val="000000"/>
          <w:sz w:val="24"/>
          <w:szCs w:val="24"/>
        </w:rPr>
        <w:t>(Tale sezione è da compilare solo se le informazioni sono</w:t>
      </w:r>
      <w:r w:rsidRPr="00C5426C">
        <w:rPr>
          <w:sz w:val="24"/>
          <w:szCs w:val="24"/>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RPr="00C5426C" w14:paraId="3637F663"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CA7213" w14:textId="77777777" w:rsidR="00A23B3E" w:rsidRPr="00C5426C" w:rsidRDefault="00A23B3E">
            <w:pPr>
              <w:rPr>
                <w:szCs w:val="24"/>
              </w:rPr>
            </w:pPr>
            <w:r w:rsidRPr="00C5426C">
              <w:rPr>
                <w:b/>
                <w:szCs w:val="24"/>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D872F8D" w14:textId="77777777" w:rsidR="00A23B3E" w:rsidRPr="00C5426C" w:rsidRDefault="00A23B3E">
            <w:pPr>
              <w:rPr>
                <w:szCs w:val="24"/>
              </w:rPr>
            </w:pPr>
            <w:r w:rsidRPr="00C5426C">
              <w:rPr>
                <w:b/>
                <w:szCs w:val="24"/>
              </w:rPr>
              <w:t>Risposta:</w:t>
            </w:r>
          </w:p>
        </w:tc>
      </w:tr>
      <w:tr w:rsidR="000953DC" w:rsidRPr="00C5426C" w14:paraId="041D0484"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3F65B" w14:textId="77777777" w:rsidR="00A23B3E" w:rsidRPr="00C5426C" w:rsidRDefault="00A23B3E">
            <w:pPr>
              <w:rPr>
                <w:b/>
                <w:color w:val="000000"/>
                <w:szCs w:val="24"/>
              </w:rPr>
            </w:pPr>
            <w:r w:rsidRPr="00C5426C">
              <w:rPr>
                <w:color w:val="000000"/>
                <w:szCs w:val="24"/>
              </w:rPr>
              <w:t>L'operatore economico intende subappaltare parte del contratto a terzi?</w:t>
            </w:r>
            <w:r w:rsidRPr="00C5426C">
              <w:rPr>
                <w:b/>
                <w:color w:val="000000"/>
                <w:szCs w:val="24"/>
              </w:rPr>
              <w:t xml:space="preserve"> </w:t>
            </w:r>
          </w:p>
          <w:p w14:paraId="793EB1FC" w14:textId="77777777" w:rsidR="00A23B3E" w:rsidRPr="00C5426C" w:rsidRDefault="00A23B3E">
            <w:pPr>
              <w:rPr>
                <w:color w:val="000000"/>
                <w:szCs w:val="24"/>
              </w:rPr>
            </w:pPr>
            <w:r w:rsidRPr="00C5426C">
              <w:rPr>
                <w:b/>
                <w:color w:val="000000"/>
                <w:szCs w:val="24"/>
              </w:rPr>
              <w:t>In caso affermativo:</w:t>
            </w:r>
          </w:p>
          <w:p w14:paraId="753F01D6" w14:textId="77777777" w:rsidR="00A23B3E" w:rsidRPr="00C5426C" w:rsidRDefault="00A23B3E" w:rsidP="00FB3543">
            <w:pPr>
              <w:jc w:val="both"/>
              <w:rPr>
                <w:color w:val="000000"/>
                <w:szCs w:val="24"/>
              </w:rPr>
            </w:pPr>
            <w:r w:rsidRPr="00C5426C">
              <w:rPr>
                <w:color w:val="000000"/>
                <w:szCs w:val="24"/>
              </w:rPr>
              <w:t xml:space="preserve">Elencare le prestazioni o lavorazioni che si intende subappaltare e la relativa quota (espressa in percentuale) sull’importo contrattuale:  </w:t>
            </w:r>
          </w:p>
          <w:p w14:paraId="0D366129" w14:textId="208B960C" w:rsidR="00A23B3E" w:rsidRPr="00C5426C" w:rsidRDefault="00A23B3E" w:rsidP="00FB3543">
            <w:pPr>
              <w:jc w:val="both"/>
              <w:rPr>
                <w:color w:val="000000"/>
                <w:szCs w:val="24"/>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A3A2374" w14:textId="75E24F05" w:rsidR="00A23B3E" w:rsidRPr="00C5426C" w:rsidRDefault="00A23B3E">
            <w:pPr>
              <w:rPr>
                <w:b/>
                <w:color w:val="000000"/>
                <w:szCs w:val="24"/>
              </w:rPr>
            </w:pPr>
            <w:r w:rsidRPr="00C5426C">
              <w:rPr>
                <w:color w:val="000000"/>
                <w:szCs w:val="24"/>
              </w:rPr>
              <w:t xml:space="preserve">[ </w:t>
            </w:r>
            <w:r w:rsidR="00867EC8" w:rsidRPr="00C5426C">
              <w:rPr>
                <w:color w:val="000000"/>
                <w:szCs w:val="24"/>
              </w:rPr>
              <w:t xml:space="preserve"> </w:t>
            </w:r>
            <w:r w:rsidRPr="00C5426C">
              <w:rPr>
                <w:color w:val="000000"/>
                <w:szCs w:val="24"/>
              </w:rPr>
              <w:t>]Sì [</w:t>
            </w:r>
            <w:r w:rsidR="00867EC8" w:rsidRPr="00C5426C">
              <w:rPr>
                <w:color w:val="000000"/>
                <w:szCs w:val="24"/>
              </w:rPr>
              <w:t xml:space="preserve"> </w:t>
            </w:r>
            <w:r w:rsidRPr="00C5426C">
              <w:rPr>
                <w:color w:val="000000"/>
                <w:szCs w:val="24"/>
              </w:rPr>
              <w:t xml:space="preserve"> ]No</w:t>
            </w:r>
            <w:r w:rsidRPr="00C5426C">
              <w:rPr>
                <w:color w:val="000000"/>
                <w:szCs w:val="24"/>
              </w:rPr>
              <w:br/>
            </w:r>
          </w:p>
          <w:p w14:paraId="236F16DF" w14:textId="77777777" w:rsidR="00A23B3E" w:rsidRPr="00C5426C" w:rsidRDefault="00A23B3E">
            <w:pPr>
              <w:rPr>
                <w:b/>
                <w:color w:val="000000"/>
                <w:szCs w:val="24"/>
              </w:rPr>
            </w:pPr>
          </w:p>
          <w:p w14:paraId="77CD3B0E" w14:textId="77777777" w:rsidR="00A23B3E" w:rsidRPr="00C5426C" w:rsidRDefault="00A23B3E">
            <w:pPr>
              <w:rPr>
                <w:color w:val="000000"/>
                <w:szCs w:val="24"/>
              </w:rPr>
            </w:pPr>
            <w:r w:rsidRPr="00C5426C">
              <w:rPr>
                <w:color w:val="000000"/>
                <w:szCs w:val="24"/>
              </w:rPr>
              <w:t xml:space="preserve"> [……………….]    [……………….]</w:t>
            </w:r>
          </w:p>
          <w:p w14:paraId="175F8452" w14:textId="77777777" w:rsidR="00BB116C" w:rsidRPr="00C5426C" w:rsidRDefault="00BB116C">
            <w:pPr>
              <w:rPr>
                <w:color w:val="000000"/>
                <w:szCs w:val="24"/>
              </w:rPr>
            </w:pPr>
          </w:p>
          <w:p w14:paraId="4663F78F" w14:textId="26081BCF" w:rsidR="00A23B3E" w:rsidRPr="00C5426C" w:rsidRDefault="00A23B3E">
            <w:pPr>
              <w:rPr>
                <w:color w:val="000000"/>
                <w:szCs w:val="24"/>
              </w:rPr>
            </w:pPr>
          </w:p>
        </w:tc>
      </w:tr>
    </w:tbl>
    <w:p w14:paraId="6AB462F5" w14:textId="77777777" w:rsidR="00A23B3E" w:rsidRPr="00C5426C" w:rsidRDefault="00A23B3E">
      <w:pPr>
        <w:spacing w:before="0"/>
        <w:rPr>
          <w:b/>
          <w:szCs w:val="24"/>
        </w:rPr>
      </w:pPr>
    </w:p>
    <w:p w14:paraId="2E5ABACC" w14:textId="77777777" w:rsidR="00285ADA" w:rsidRPr="00C5426C" w:rsidRDefault="00285ADA">
      <w:pPr>
        <w:spacing w:before="0"/>
        <w:rPr>
          <w:b/>
          <w:szCs w:val="24"/>
        </w:rPr>
      </w:pPr>
    </w:p>
    <w:p w14:paraId="37A8AD54" w14:textId="757A9695" w:rsidR="00A23B3E" w:rsidRPr="00C5426C" w:rsidRDefault="00285ADA" w:rsidP="00686CED">
      <w:pPr>
        <w:pBdr>
          <w:top w:val="single" w:sz="4" w:space="1" w:color="000000"/>
          <w:left w:val="single" w:sz="4" w:space="4" w:color="000000"/>
          <w:bottom w:val="single" w:sz="4" w:space="1" w:color="000000"/>
          <w:right w:val="single" w:sz="4" w:space="4" w:color="000000"/>
        </w:pBdr>
        <w:shd w:val="clear" w:color="auto" w:fill="E7E6E6"/>
        <w:autoSpaceDE w:val="0"/>
        <w:jc w:val="both"/>
        <w:rPr>
          <w:szCs w:val="24"/>
        </w:rPr>
      </w:pPr>
      <w:r w:rsidRPr="00C5426C">
        <w:rPr>
          <w:b/>
          <w:szCs w:val="24"/>
        </w:rPr>
        <w:t>SEZIONE III – MOTIVI DI ESCLUSIONE – Artt. 94 e 95 del Codice</w:t>
      </w:r>
    </w:p>
    <w:tbl>
      <w:tblPr>
        <w:tblW w:w="9288" w:type="dxa"/>
        <w:tblInd w:w="-20" w:type="dxa"/>
        <w:tblLayout w:type="fixed"/>
        <w:tblCellMar>
          <w:left w:w="93" w:type="dxa"/>
        </w:tblCellMar>
        <w:tblLook w:val="0000" w:firstRow="0" w:lastRow="0" w:firstColumn="0" w:lastColumn="0" w:noHBand="0" w:noVBand="0"/>
      </w:tblPr>
      <w:tblGrid>
        <w:gridCol w:w="4530"/>
        <w:gridCol w:w="4758"/>
      </w:tblGrid>
      <w:tr w:rsidR="00A23B3E" w:rsidRPr="00C5426C" w14:paraId="2583A994" w14:textId="77777777" w:rsidTr="007953D8">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14:paraId="6E819907" w14:textId="4DFDB888" w:rsidR="00F575CF" w:rsidRPr="00C5426C" w:rsidRDefault="00686CED" w:rsidP="00F575CF">
            <w:pPr>
              <w:jc w:val="both"/>
              <w:rPr>
                <w:color w:val="000000"/>
                <w:szCs w:val="24"/>
              </w:rPr>
            </w:pPr>
            <w:r w:rsidRPr="00C5426C">
              <w:rPr>
                <w:b/>
                <w:bCs/>
                <w:color w:val="000000"/>
                <w:szCs w:val="24"/>
              </w:rPr>
              <w:lastRenderedPageBreak/>
              <w:t>III.1)</w:t>
            </w:r>
            <w:r w:rsidRPr="00C5426C">
              <w:rPr>
                <w:color w:val="000000"/>
                <w:szCs w:val="24"/>
              </w:rPr>
              <w:t xml:space="preserve"> </w:t>
            </w:r>
            <w:r w:rsidR="00F575CF" w:rsidRPr="00C5426C">
              <w:rPr>
                <w:color w:val="000000"/>
                <w:szCs w:val="24"/>
              </w:rPr>
              <w:t xml:space="preserve">I soggetti di cui all’art. </w:t>
            </w:r>
            <w:r w:rsidRPr="00C5426C">
              <w:rPr>
                <w:color w:val="000000"/>
                <w:szCs w:val="24"/>
              </w:rPr>
              <w:t>94</w:t>
            </w:r>
            <w:r w:rsidR="00F575CF" w:rsidRPr="00C5426C">
              <w:rPr>
                <w:color w:val="000000"/>
                <w:szCs w:val="24"/>
              </w:rPr>
              <w:t xml:space="preserve">, comma 3, del Codice sono stati </w:t>
            </w:r>
            <w:r w:rsidR="00F575CF" w:rsidRPr="00C5426C">
              <w:rPr>
                <w:b/>
                <w:color w:val="000000"/>
                <w:szCs w:val="24"/>
              </w:rPr>
              <w:t>condannati con sentenza definitiva</w:t>
            </w:r>
            <w:r w:rsidR="00F575CF" w:rsidRPr="00C5426C">
              <w:rPr>
                <w:color w:val="000000"/>
                <w:szCs w:val="24"/>
              </w:rPr>
              <w:t xml:space="preserve"> o decreto penale di condanna divenuto irrevocabile per uno dei </w:t>
            </w:r>
            <w:r w:rsidRPr="00C5426C">
              <w:rPr>
                <w:color w:val="000000"/>
                <w:szCs w:val="24"/>
              </w:rPr>
              <w:t>reati di cui all’art. 94 co. 1 del Codice?</w:t>
            </w:r>
          </w:p>
          <w:p w14:paraId="7CD8A5DD" w14:textId="77777777" w:rsidR="00F575CF" w:rsidRPr="00C5426C" w:rsidRDefault="00F575CF" w:rsidP="00F575CF">
            <w:pPr>
              <w:rPr>
                <w:rStyle w:val="small"/>
                <w:color w:val="000000"/>
                <w:szCs w:val="24"/>
              </w:rPr>
            </w:pPr>
          </w:p>
          <w:p w14:paraId="1E600719" w14:textId="77777777" w:rsidR="00270DA2" w:rsidRPr="00C5426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4FD0EA4" w14:textId="77777777" w:rsidR="00A23B3E" w:rsidRPr="00C5426C" w:rsidRDefault="00A23B3E">
            <w:pPr>
              <w:spacing w:after="0"/>
              <w:rPr>
                <w:color w:val="000000"/>
                <w:szCs w:val="24"/>
              </w:rPr>
            </w:pPr>
            <w:r w:rsidRPr="00C5426C">
              <w:rPr>
                <w:color w:val="000000"/>
                <w:szCs w:val="24"/>
              </w:rPr>
              <w:t>[ ] Sì [ ] No</w:t>
            </w:r>
          </w:p>
          <w:p w14:paraId="5B278B22" w14:textId="77777777" w:rsidR="00A23B3E" w:rsidRPr="00C5426C" w:rsidRDefault="00A23B3E">
            <w:pPr>
              <w:spacing w:after="0"/>
              <w:rPr>
                <w:color w:val="000000"/>
                <w:szCs w:val="24"/>
              </w:rPr>
            </w:pPr>
          </w:p>
          <w:p w14:paraId="1711843A" w14:textId="77777777" w:rsidR="00A23B3E" w:rsidRPr="00C5426C" w:rsidRDefault="00A23B3E">
            <w:pPr>
              <w:spacing w:after="0"/>
              <w:rPr>
                <w:color w:val="000000"/>
                <w:szCs w:val="24"/>
              </w:rPr>
            </w:pPr>
            <w:r w:rsidRPr="00C5426C">
              <w:rPr>
                <w:color w:val="000000"/>
                <w:szCs w:val="24"/>
              </w:rPr>
              <w:t>Se la documentazione pertinente è disponibile elettronicamente, indicare: (indirizzo web, autorità o organismo di emanazione, riferimento preciso della documentazione):</w:t>
            </w:r>
          </w:p>
          <w:p w14:paraId="160A55A0" w14:textId="77777777" w:rsidR="00A23B3E" w:rsidRPr="00C5426C" w:rsidRDefault="00A23B3E">
            <w:pPr>
              <w:spacing w:after="0"/>
              <w:rPr>
                <w:color w:val="000000"/>
                <w:szCs w:val="24"/>
              </w:rPr>
            </w:pPr>
            <w:r w:rsidRPr="00C5426C">
              <w:rPr>
                <w:color w:val="000000"/>
                <w:szCs w:val="24"/>
              </w:rPr>
              <w:t>[…………….…][………………][……..………][…..……..…] (</w:t>
            </w:r>
            <w:r w:rsidRPr="00C5426C">
              <w:rPr>
                <w:rStyle w:val="Rimandonotaapidipagina"/>
                <w:color w:val="000000"/>
                <w:szCs w:val="24"/>
              </w:rPr>
              <w:footnoteReference w:id="1"/>
            </w:r>
            <w:r w:rsidRPr="00C5426C">
              <w:rPr>
                <w:color w:val="000000"/>
                <w:szCs w:val="24"/>
              </w:rPr>
              <w:t>)</w:t>
            </w:r>
          </w:p>
        </w:tc>
      </w:tr>
      <w:tr w:rsidR="00A23B3E" w:rsidRPr="00C5426C" w14:paraId="7D89D47A" w14:textId="77777777" w:rsidTr="00686CED">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70D4D0F" w14:textId="77777777" w:rsidR="00A23B3E" w:rsidRPr="00C5426C" w:rsidRDefault="00A23B3E">
            <w:pPr>
              <w:spacing w:after="0"/>
              <w:rPr>
                <w:color w:val="000000"/>
                <w:szCs w:val="24"/>
              </w:rPr>
            </w:pPr>
            <w:r w:rsidRPr="00C5426C">
              <w:rPr>
                <w:b/>
                <w:color w:val="000000"/>
                <w:szCs w:val="24"/>
              </w:rPr>
              <w:t>In caso affermativo</w:t>
            </w:r>
            <w:r w:rsidRPr="00C5426C">
              <w:rPr>
                <w:color w:val="000000"/>
                <w:szCs w:val="24"/>
              </w:rPr>
              <w:t>, indicare (</w:t>
            </w:r>
            <w:r w:rsidRPr="00C5426C">
              <w:rPr>
                <w:rStyle w:val="Rimandonotaapidipagina"/>
                <w:color w:val="000000"/>
                <w:szCs w:val="24"/>
              </w:rPr>
              <w:footnoteReference w:id="2"/>
            </w:r>
            <w:r w:rsidRPr="00C5426C">
              <w:rPr>
                <w:color w:val="000000"/>
                <w:szCs w:val="24"/>
              </w:rPr>
              <w:t>):</w:t>
            </w:r>
            <w:r w:rsidRPr="00C5426C">
              <w:rPr>
                <w:color w:val="000000"/>
                <w:szCs w:val="24"/>
              </w:rPr>
              <w:br/>
            </w:r>
          </w:p>
          <w:p w14:paraId="64521E6D" w14:textId="26DDBC0A" w:rsidR="00A23B3E" w:rsidRPr="00C5426C" w:rsidRDefault="00A23B3E" w:rsidP="00FB3543">
            <w:pPr>
              <w:pStyle w:val="Paragrafoelenco1"/>
              <w:numPr>
                <w:ilvl w:val="0"/>
                <w:numId w:val="9"/>
              </w:numPr>
              <w:spacing w:before="0"/>
              <w:ind w:left="284" w:hanging="284"/>
              <w:jc w:val="both"/>
              <w:rPr>
                <w:color w:val="000000"/>
                <w:szCs w:val="24"/>
              </w:rPr>
            </w:pPr>
            <w:r w:rsidRPr="00C5426C">
              <w:rPr>
                <w:color w:val="000000"/>
                <w:szCs w:val="24"/>
              </w:rPr>
              <w:t>la data della condanna</w:t>
            </w:r>
            <w:r w:rsidR="00686CED" w:rsidRPr="00C5426C">
              <w:rPr>
                <w:color w:val="000000"/>
                <w:szCs w:val="24"/>
              </w:rPr>
              <w:t xml:space="preserve"> o</w:t>
            </w:r>
            <w:r w:rsidRPr="00C5426C">
              <w:rPr>
                <w:color w:val="000000"/>
                <w:szCs w:val="24"/>
              </w:rPr>
              <w:t xml:space="preserve"> del decreto penale di condanna</w:t>
            </w:r>
            <w:r w:rsidR="00686CED" w:rsidRPr="00C5426C">
              <w:rPr>
                <w:color w:val="000000"/>
                <w:szCs w:val="24"/>
              </w:rPr>
              <w:t xml:space="preserve">, </w:t>
            </w:r>
            <w:r w:rsidRPr="00C5426C">
              <w:rPr>
                <w:color w:val="000000"/>
                <w:szCs w:val="24"/>
              </w:rPr>
              <w:t xml:space="preserve">la relativa durata e il reato commesso tra quelli riportati all’articolo </w:t>
            </w:r>
            <w:r w:rsidR="00686CED" w:rsidRPr="00C5426C">
              <w:rPr>
                <w:color w:val="000000"/>
                <w:szCs w:val="24"/>
              </w:rPr>
              <w:t>94</w:t>
            </w:r>
            <w:r w:rsidRPr="00C5426C">
              <w:rPr>
                <w:color w:val="000000"/>
                <w:szCs w:val="24"/>
              </w:rPr>
              <w:t xml:space="preserve">, comma 1, lettera da </w:t>
            </w:r>
            <w:r w:rsidRPr="00C5426C">
              <w:rPr>
                <w:i/>
                <w:color w:val="000000"/>
                <w:szCs w:val="24"/>
              </w:rPr>
              <w:t>a)</w:t>
            </w:r>
            <w:r w:rsidRPr="00C5426C">
              <w:rPr>
                <w:color w:val="000000"/>
                <w:szCs w:val="24"/>
              </w:rPr>
              <w:t xml:space="preserve"> a</w:t>
            </w:r>
            <w:r w:rsidR="00686CED" w:rsidRPr="00C5426C">
              <w:rPr>
                <w:color w:val="000000"/>
                <w:szCs w:val="24"/>
              </w:rPr>
              <w:t>d</w:t>
            </w:r>
            <w:r w:rsidRPr="00C5426C">
              <w:rPr>
                <w:color w:val="000000"/>
                <w:szCs w:val="24"/>
              </w:rPr>
              <w:t xml:space="preserve"> </w:t>
            </w:r>
            <w:r w:rsidR="00686CED" w:rsidRPr="00C5426C">
              <w:rPr>
                <w:i/>
                <w:color w:val="000000"/>
                <w:szCs w:val="24"/>
              </w:rPr>
              <w:t>h</w:t>
            </w:r>
            <w:r w:rsidRPr="00C5426C">
              <w:rPr>
                <w:i/>
                <w:color w:val="000000"/>
                <w:szCs w:val="24"/>
              </w:rPr>
              <w:t>)</w:t>
            </w:r>
            <w:r w:rsidRPr="00C5426C">
              <w:rPr>
                <w:color w:val="000000"/>
                <w:szCs w:val="24"/>
              </w:rPr>
              <w:t xml:space="preserve"> del Codice e i motivi di condanna,</w:t>
            </w:r>
          </w:p>
          <w:p w14:paraId="3D661D9B" w14:textId="77777777" w:rsidR="00A23B3E" w:rsidRPr="00C5426C" w:rsidRDefault="00A23B3E">
            <w:pPr>
              <w:pStyle w:val="Paragrafoelenco1"/>
              <w:spacing w:after="0"/>
              <w:rPr>
                <w:color w:val="000000"/>
                <w:szCs w:val="24"/>
              </w:rPr>
            </w:pPr>
          </w:p>
          <w:p w14:paraId="118A8D44" w14:textId="77777777" w:rsidR="00A23B3E" w:rsidRPr="00C5426C" w:rsidRDefault="00A23B3E">
            <w:pPr>
              <w:spacing w:after="0"/>
              <w:rPr>
                <w:b/>
                <w:color w:val="000000"/>
                <w:szCs w:val="24"/>
              </w:rPr>
            </w:pPr>
            <w:r w:rsidRPr="00C5426C">
              <w:rPr>
                <w:color w:val="000000"/>
                <w:szCs w:val="24"/>
              </w:rPr>
              <w:t>b) dati identificativi delle persone condannate [ ];</w:t>
            </w:r>
            <w:r w:rsidRPr="00C5426C">
              <w:rPr>
                <w:color w:val="000000"/>
                <w:szCs w:val="24"/>
              </w:rPr>
              <w:br/>
            </w:r>
          </w:p>
          <w:p w14:paraId="0B5A27E6" w14:textId="77777777" w:rsidR="00A23B3E" w:rsidRPr="00C5426C" w:rsidRDefault="00A23B3E" w:rsidP="009644B4">
            <w:pPr>
              <w:spacing w:after="0"/>
              <w:jc w:val="both"/>
              <w:rPr>
                <w:color w:val="000000"/>
                <w:szCs w:val="24"/>
              </w:rPr>
            </w:pPr>
            <w:r w:rsidRPr="006549E3">
              <w:rPr>
                <w:bCs/>
                <w:color w:val="000000"/>
                <w:szCs w:val="24"/>
              </w:rPr>
              <w:t>c)</w:t>
            </w:r>
            <w:r w:rsidR="00F575CF" w:rsidRPr="006549E3">
              <w:rPr>
                <w:bCs/>
                <w:color w:val="000000"/>
                <w:szCs w:val="24"/>
              </w:rPr>
              <w:t xml:space="preserve"> </w:t>
            </w:r>
            <w:r w:rsidR="00F575CF" w:rsidRPr="006549E3">
              <w:rPr>
                <w:bCs/>
                <w:color w:val="000000"/>
                <w:kern w:val="14"/>
                <w:szCs w:val="24"/>
              </w:rPr>
              <w:t>se</w:t>
            </w:r>
            <w:r w:rsidR="00F575CF" w:rsidRPr="00C5426C">
              <w:rPr>
                <w:color w:val="000000"/>
                <w:kern w:val="14"/>
                <w:szCs w:val="24"/>
              </w:rPr>
              <w:t xml:space="preserve"> stabilita direttamente nella sentenza di condanna</w:t>
            </w:r>
            <w:r w:rsidR="008F12E6" w:rsidRPr="00C5426C">
              <w:rPr>
                <w:color w:val="000000"/>
                <w:kern w:val="14"/>
                <w:szCs w:val="24"/>
              </w:rPr>
              <w:t xml:space="preserve"> la durata della pena accessoria, indicare</w:t>
            </w:r>
            <w:r w:rsidR="00F575CF" w:rsidRPr="00C5426C">
              <w:rPr>
                <w:color w:val="000000"/>
                <w:kern w:val="14"/>
                <w:szCs w:val="24"/>
              </w:rPr>
              <w:t>:</w:t>
            </w:r>
            <w:r w:rsidRPr="00C5426C">
              <w:rPr>
                <w:b/>
                <w:color w:val="000000"/>
                <w:szCs w:val="2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CB94CE4" w14:textId="77777777" w:rsidR="00A23B3E" w:rsidRPr="00C5426C" w:rsidRDefault="00A23B3E">
            <w:pPr>
              <w:spacing w:after="0"/>
              <w:rPr>
                <w:color w:val="000000"/>
                <w:szCs w:val="24"/>
              </w:rPr>
            </w:pPr>
          </w:p>
          <w:p w14:paraId="0BC7925C" w14:textId="77777777" w:rsidR="00A23B3E" w:rsidRPr="00C5426C" w:rsidRDefault="00A23B3E">
            <w:pPr>
              <w:spacing w:after="0"/>
              <w:rPr>
                <w:color w:val="000000"/>
                <w:szCs w:val="24"/>
              </w:rPr>
            </w:pPr>
          </w:p>
          <w:p w14:paraId="02468A80" w14:textId="77777777" w:rsidR="00FB3543" w:rsidRPr="00C5426C" w:rsidRDefault="00FB3543">
            <w:pPr>
              <w:spacing w:after="0"/>
              <w:rPr>
                <w:color w:val="000000"/>
                <w:szCs w:val="24"/>
              </w:rPr>
            </w:pPr>
          </w:p>
          <w:p w14:paraId="673BF104" w14:textId="1AF05179" w:rsidR="00A23B3E" w:rsidRPr="00C5426C" w:rsidRDefault="00A23B3E">
            <w:pPr>
              <w:spacing w:after="0"/>
              <w:rPr>
                <w:color w:val="000000"/>
                <w:szCs w:val="24"/>
              </w:rPr>
            </w:pPr>
            <w:r w:rsidRPr="00C5426C">
              <w:rPr>
                <w:color w:val="000000"/>
                <w:szCs w:val="24"/>
              </w:rPr>
              <w:t xml:space="preserve">a) Data:[  ], durata [   ], lettera comma 1, articolo </w:t>
            </w:r>
            <w:r w:rsidR="00686CED" w:rsidRPr="00C5426C">
              <w:rPr>
                <w:color w:val="000000"/>
                <w:szCs w:val="24"/>
              </w:rPr>
              <w:t>94</w:t>
            </w:r>
            <w:r w:rsidRPr="00C5426C">
              <w:rPr>
                <w:color w:val="000000"/>
                <w:szCs w:val="24"/>
              </w:rPr>
              <w:t xml:space="preserve"> [  ], motivi:[       ]</w:t>
            </w:r>
            <w:r w:rsidRPr="00C5426C">
              <w:rPr>
                <w:i/>
                <w:color w:val="000000"/>
                <w:szCs w:val="24"/>
                <w:vertAlign w:val="superscript"/>
              </w:rPr>
              <w:t xml:space="preserve"> </w:t>
            </w:r>
            <w:r w:rsidRPr="00C5426C">
              <w:rPr>
                <w:color w:val="000000"/>
                <w:szCs w:val="24"/>
              </w:rPr>
              <w:br/>
            </w:r>
          </w:p>
          <w:p w14:paraId="019A2038" w14:textId="77777777" w:rsidR="00A23B3E" w:rsidRPr="00C5426C" w:rsidRDefault="00A23B3E">
            <w:pPr>
              <w:spacing w:after="0"/>
              <w:rPr>
                <w:color w:val="000000"/>
                <w:szCs w:val="24"/>
              </w:rPr>
            </w:pPr>
            <w:r w:rsidRPr="00C5426C">
              <w:rPr>
                <w:color w:val="000000"/>
                <w:szCs w:val="24"/>
              </w:rPr>
              <w:t>b) [……]</w:t>
            </w:r>
            <w:r w:rsidRPr="00C5426C">
              <w:rPr>
                <w:color w:val="000000"/>
                <w:szCs w:val="24"/>
              </w:rPr>
              <w:br/>
            </w:r>
          </w:p>
          <w:p w14:paraId="10D2AED5" w14:textId="10725A6A" w:rsidR="00A23B3E" w:rsidRPr="00C5426C" w:rsidRDefault="00A23B3E">
            <w:pPr>
              <w:spacing w:after="0"/>
              <w:rPr>
                <w:color w:val="000000"/>
                <w:szCs w:val="24"/>
              </w:rPr>
            </w:pPr>
            <w:r w:rsidRPr="00C5426C">
              <w:rPr>
                <w:color w:val="000000"/>
                <w:szCs w:val="24"/>
              </w:rPr>
              <w:t xml:space="preserve">c) durata del periodo d'esclusione [..…], </w:t>
            </w:r>
          </w:p>
        </w:tc>
      </w:tr>
      <w:tr w:rsidR="00A23B3E" w:rsidRPr="00C5426C" w14:paraId="61E6B39B" w14:textId="77777777" w:rsidTr="00686CED">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CD5F085" w14:textId="77777777" w:rsidR="00A23B3E" w:rsidRDefault="00A23B3E">
            <w:pPr>
              <w:spacing w:after="0"/>
              <w:rPr>
                <w:b/>
                <w:color w:val="000000"/>
                <w:szCs w:val="24"/>
              </w:rPr>
            </w:pPr>
            <w:r w:rsidRPr="00C5426C">
              <w:rPr>
                <w:szCs w:val="24"/>
              </w:rPr>
              <w:t xml:space="preserve">In caso di sentenze di condanna, l'operatore economico ha adottato misure sufficienti a dimostrare la sua affidabilità nonostante l'esistenza di un pertinente motivo di esclusione </w:t>
            </w:r>
            <w:r w:rsidRPr="00C5426C">
              <w:rPr>
                <w:b/>
                <w:szCs w:val="24"/>
              </w:rPr>
              <w:t>(</w:t>
            </w:r>
            <w:r w:rsidRPr="00C5426C">
              <w:rPr>
                <w:rStyle w:val="NormalBoldChar"/>
                <w:rFonts w:eastAsia="Calibri"/>
                <w:szCs w:val="24"/>
              </w:rPr>
              <w:t xml:space="preserve">autodisciplina o “Self-Cleaning”, cfr. </w:t>
            </w:r>
            <w:r w:rsidRPr="00C5426C">
              <w:rPr>
                <w:rStyle w:val="NormalBoldChar"/>
                <w:rFonts w:eastAsia="Calibri"/>
                <w:color w:val="000000"/>
                <w:szCs w:val="24"/>
              </w:rPr>
              <w:t xml:space="preserve">articolo </w:t>
            </w:r>
            <w:r w:rsidR="00686CED" w:rsidRPr="00C5426C">
              <w:rPr>
                <w:rStyle w:val="NormalBoldChar"/>
                <w:rFonts w:eastAsia="Calibri"/>
                <w:color w:val="000000"/>
                <w:szCs w:val="24"/>
              </w:rPr>
              <w:t>96</w:t>
            </w:r>
            <w:r w:rsidRPr="00C5426C">
              <w:rPr>
                <w:rStyle w:val="NormalBoldChar"/>
                <w:rFonts w:eastAsia="Calibri"/>
                <w:color w:val="000000"/>
                <w:szCs w:val="24"/>
              </w:rPr>
              <w:t xml:space="preserve">, comma </w:t>
            </w:r>
            <w:r w:rsidR="00686CED" w:rsidRPr="00C5426C">
              <w:rPr>
                <w:rStyle w:val="NormalBoldChar"/>
                <w:rFonts w:eastAsia="Calibri"/>
                <w:color w:val="000000"/>
                <w:szCs w:val="24"/>
              </w:rPr>
              <w:t>6</w:t>
            </w:r>
            <w:r w:rsidRPr="00C5426C">
              <w:rPr>
                <w:rStyle w:val="NormalBoldChar"/>
                <w:rFonts w:eastAsia="Calibri"/>
                <w:color w:val="000000"/>
                <w:szCs w:val="24"/>
              </w:rPr>
              <w:t>)</w:t>
            </w:r>
            <w:r w:rsidRPr="00C5426C">
              <w:rPr>
                <w:b/>
                <w:color w:val="000000"/>
                <w:szCs w:val="24"/>
              </w:rPr>
              <w:t>?</w:t>
            </w:r>
          </w:p>
          <w:p w14:paraId="2BA95361" w14:textId="04FF926F" w:rsidR="00C5426C" w:rsidRPr="00C5426C" w:rsidRDefault="00C5426C">
            <w:pPr>
              <w:spacing w:after="0"/>
              <w:rPr>
                <w:szCs w:val="24"/>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9F086A2" w14:textId="77777777" w:rsidR="00A23B3E" w:rsidRPr="00C5426C" w:rsidRDefault="00A23B3E">
            <w:pPr>
              <w:spacing w:after="0"/>
              <w:rPr>
                <w:szCs w:val="24"/>
              </w:rPr>
            </w:pPr>
          </w:p>
          <w:p w14:paraId="3B69B8E3" w14:textId="77777777" w:rsidR="00A23B3E" w:rsidRPr="00C5426C" w:rsidRDefault="00A46950">
            <w:pPr>
              <w:spacing w:after="0"/>
              <w:rPr>
                <w:szCs w:val="24"/>
              </w:rPr>
            </w:pPr>
            <w:r w:rsidRPr="00C5426C">
              <w:rPr>
                <w:szCs w:val="24"/>
              </w:rPr>
              <w:t>[ ] Sì [ ] No</w:t>
            </w:r>
          </w:p>
        </w:tc>
      </w:tr>
      <w:tr w:rsidR="00A23B3E" w:rsidRPr="00C5426C" w14:paraId="45288883" w14:textId="77777777" w:rsidTr="00686CED">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A8524A9" w14:textId="77777777" w:rsidR="00A23B3E" w:rsidRPr="00C5426C" w:rsidRDefault="00A23B3E">
            <w:pPr>
              <w:spacing w:after="0"/>
              <w:rPr>
                <w:color w:val="000000"/>
                <w:szCs w:val="24"/>
              </w:rPr>
            </w:pPr>
            <w:r w:rsidRPr="00C5426C">
              <w:rPr>
                <w:b/>
                <w:color w:val="000000"/>
                <w:szCs w:val="24"/>
              </w:rPr>
              <w:t>In caso affermativo</w:t>
            </w:r>
            <w:r w:rsidRPr="00C5426C">
              <w:rPr>
                <w:color w:val="000000"/>
                <w:szCs w:val="24"/>
              </w:rPr>
              <w:t>, indicare:</w:t>
            </w:r>
          </w:p>
          <w:p w14:paraId="10DC620E" w14:textId="77777777" w:rsidR="00A23B3E" w:rsidRPr="00C5426C" w:rsidRDefault="00A23B3E" w:rsidP="005309A4">
            <w:pPr>
              <w:tabs>
                <w:tab w:val="left" w:pos="304"/>
              </w:tabs>
              <w:spacing w:after="0"/>
              <w:jc w:val="both"/>
              <w:rPr>
                <w:color w:val="000000"/>
                <w:szCs w:val="24"/>
              </w:rPr>
            </w:pPr>
            <w:r w:rsidRPr="00C5426C">
              <w:rPr>
                <w:color w:val="000000"/>
                <w:szCs w:val="24"/>
              </w:rPr>
              <w:t>1)</w:t>
            </w:r>
            <w:r w:rsidRPr="00C5426C">
              <w:rPr>
                <w:color w:val="000000"/>
                <w:szCs w:val="24"/>
              </w:rPr>
              <w:tab/>
              <w:t>la sentenza di condanna definitiva ha riconosciuto l’attenuante della collaborazione come definita dalle singole fattispecie di reato?</w:t>
            </w:r>
          </w:p>
          <w:p w14:paraId="332A3D18" w14:textId="2D112210" w:rsidR="00A23B3E" w:rsidRPr="00C5426C" w:rsidRDefault="00686CED" w:rsidP="005309A4">
            <w:pPr>
              <w:tabs>
                <w:tab w:val="left" w:pos="304"/>
              </w:tabs>
              <w:spacing w:after="0"/>
              <w:jc w:val="both"/>
              <w:rPr>
                <w:color w:val="000000"/>
                <w:szCs w:val="24"/>
              </w:rPr>
            </w:pPr>
            <w:r w:rsidRPr="00C5426C">
              <w:rPr>
                <w:color w:val="000000"/>
                <w:szCs w:val="24"/>
              </w:rPr>
              <w:t>2</w:t>
            </w:r>
            <w:r w:rsidR="00A23B3E" w:rsidRPr="00C5426C">
              <w:rPr>
                <w:color w:val="000000"/>
                <w:szCs w:val="24"/>
              </w:rPr>
              <w:t>)</w:t>
            </w:r>
            <w:r w:rsidR="00A23B3E" w:rsidRPr="00C5426C">
              <w:rPr>
                <w:color w:val="000000"/>
                <w:szCs w:val="24"/>
              </w:rPr>
              <w:tab/>
              <w:t>in caso di risposta affermativa</w:t>
            </w:r>
            <w:r w:rsidRPr="00C5426C">
              <w:rPr>
                <w:color w:val="000000"/>
                <w:szCs w:val="24"/>
              </w:rPr>
              <w:t xml:space="preserve">, </w:t>
            </w:r>
            <w:r w:rsidR="00A23B3E" w:rsidRPr="00C5426C">
              <w:rPr>
                <w:color w:val="000000"/>
                <w:szCs w:val="24"/>
              </w:rPr>
              <w:t xml:space="preserve">i soggetti di cui all’art. </w:t>
            </w:r>
            <w:r w:rsidRPr="00C5426C">
              <w:rPr>
                <w:color w:val="000000"/>
                <w:szCs w:val="24"/>
              </w:rPr>
              <w:t>94</w:t>
            </w:r>
            <w:r w:rsidR="00A23B3E" w:rsidRPr="00C5426C">
              <w:rPr>
                <w:color w:val="000000"/>
                <w:szCs w:val="24"/>
              </w:rPr>
              <w:t>, comma 3, del Codice:</w:t>
            </w:r>
          </w:p>
          <w:p w14:paraId="76769AA8" w14:textId="77777777" w:rsidR="00A23B3E" w:rsidRPr="00C5426C" w:rsidRDefault="00A23B3E" w:rsidP="005309A4">
            <w:pPr>
              <w:tabs>
                <w:tab w:val="left" w:pos="304"/>
              </w:tabs>
              <w:spacing w:after="0"/>
              <w:jc w:val="both"/>
              <w:rPr>
                <w:color w:val="000000"/>
                <w:szCs w:val="24"/>
              </w:rPr>
            </w:pPr>
            <w:r w:rsidRPr="00C5426C">
              <w:rPr>
                <w:color w:val="000000"/>
                <w:szCs w:val="24"/>
              </w:rPr>
              <w:t>-</w:t>
            </w:r>
            <w:r w:rsidRPr="00C5426C">
              <w:rPr>
                <w:color w:val="000000"/>
                <w:szCs w:val="24"/>
              </w:rPr>
              <w:tab/>
              <w:t>hanno risarcito interamente il danno?</w:t>
            </w:r>
          </w:p>
          <w:p w14:paraId="3F18102C" w14:textId="77777777" w:rsidR="00A23B3E" w:rsidRPr="00C5426C" w:rsidRDefault="00A23B3E" w:rsidP="005309A4">
            <w:pPr>
              <w:tabs>
                <w:tab w:val="left" w:pos="304"/>
              </w:tabs>
              <w:spacing w:after="0"/>
              <w:jc w:val="both"/>
              <w:rPr>
                <w:color w:val="000000"/>
                <w:szCs w:val="24"/>
              </w:rPr>
            </w:pPr>
            <w:r w:rsidRPr="00C5426C">
              <w:rPr>
                <w:color w:val="000000"/>
                <w:szCs w:val="24"/>
              </w:rPr>
              <w:lastRenderedPageBreak/>
              <w:t>-</w:t>
            </w:r>
            <w:r w:rsidRPr="00C5426C">
              <w:rPr>
                <w:color w:val="000000"/>
                <w:szCs w:val="24"/>
              </w:rPr>
              <w:tab/>
              <w:t>si sono impegnati formalmente a risarcire il danno?</w:t>
            </w:r>
          </w:p>
          <w:p w14:paraId="19314C9E" w14:textId="77777777" w:rsidR="00270DA2" w:rsidRPr="00C5426C" w:rsidRDefault="00270DA2" w:rsidP="005309A4">
            <w:pPr>
              <w:tabs>
                <w:tab w:val="left" w:pos="304"/>
              </w:tabs>
              <w:spacing w:after="0"/>
              <w:jc w:val="both"/>
              <w:rPr>
                <w:color w:val="000000"/>
                <w:szCs w:val="24"/>
              </w:rPr>
            </w:pPr>
          </w:p>
          <w:p w14:paraId="1354FAB4" w14:textId="4B6427C7" w:rsidR="00A23B3E" w:rsidRPr="00C5426C" w:rsidRDefault="00686CED" w:rsidP="005309A4">
            <w:pPr>
              <w:tabs>
                <w:tab w:val="left" w:pos="304"/>
              </w:tabs>
              <w:spacing w:after="0"/>
              <w:jc w:val="both"/>
              <w:rPr>
                <w:color w:val="000000"/>
                <w:szCs w:val="24"/>
              </w:rPr>
            </w:pPr>
            <w:r w:rsidRPr="00C5426C">
              <w:rPr>
                <w:color w:val="000000"/>
                <w:szCs w:val="24"/>
              </w:rPr>
              <w:t>3</w:t>
            </w:r>
            <w:r w:rsidR="00A23B3E" w:rsidRPr="00C5426C">
              <w:rPr>
                <w:color w:val="000000"/>
                <w:szCs w:val="24"/>
              </w:rPr>
              <w:t>)</w:t>
            </w:r>
            <w:r w:rsidR="00A23B3E" w:rsidRPr="00C5426C">
              <w:rPr>
                <w:color w:val="000000"/>
                <w:szCs w:val="24"/>
              </w:rPr>
              <w:tab/>
              <w:t>per le ipotesi 1) e 2</w:t>
            </w:r>
            <w:r w:rsidR="00C5426C">
              <w:rPr>
                <w:color w:val="000000"/>
                <w:szCs w:val="24"/>
              </w:rPr>
              <w:t>)</w:t>
            </w:r>
            <w:r w:rsidR="00A23B3E" w:rsidRPr="00C5426C">
              <w:rPr>
                <w:color w:val="000000"/>
                <w:szCs w:val="24"/>
              </w:rPr>
              <w:t xml:space="preserve"> l’operatore economico ha adottato misure di carattere tecnico o organizzativo e relativi al personale idonei a prevenire ulteriori illeciti o reati ?</w:t>
            </w:r>
          </w:p>
          <w:p w14:paraId="3E2292CC" w14:textId="77777777" w:rsidR="00270DA2" w:rsidRPr="00C5426C" w:rsidRDefault="00270DA2" w:rsidP="005309A4">
            <w:pPr>
              <w:tabs>
                <w:tab w:val="left" w:pos="304"/>
              </w:tabs>
              <w:spacing w:after="0"/>
              <w:jc w:val="both"/>
              <w:rPr>
                <w:color w:val="000000"/>
                <w:szCs w:val="24"/>
              </w:rPr>
            </w:pPr>
          </w:p>
          <w:p w14:paraId="4F6679EB" w14:textId="77777777" w:rsidR="00270DA2" w:rsidRPr="00C5426C" w:rsidRDefault="00270DA2" w:rsidP="005309A4">
            <w:pPr>
              <w:tabs>
                <w:tab w:val="left" w:pos="304"/>
              </w:tabs>
              <w:spacing w:after="0"/>
              <w:jc w:val="both"/>
              <w:rPr>
                <w:color w:val="000000"/>
                <w:szCs w:val="24"/>
              </w:rPr>
            </w:pPr>
          </w:p>
          <w:p w14:paraId="29601619" w14:textId="6F93A14B" w:rsidR="00270DA2" w:rsidRPr="00C5426C" w:rsidRDefault="00270DA2" w:rsidP="00F62F53">
            <w:pPr>
              <w:pStyle w:val="western"/>
              <w:spacing w:before="119" w:beforeAutospacing="0" w:after="0"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867D8A1" w14:textId="77777777" w:rsidR="00C5426C" w:rsidRDefault="00C5426C">
            <w:pPr>
              <w:spacing w:after="0"/>
              <w:rPr>
                <w:color w:val="000000"/>
                <w:szCs w:val="24"/>
              </w:rPr>
            </w:pPr>
          </w:p>
          <w:p w14:paraId="3968FC18" w14:textId="62EE643D" w:rsidR="00A23B3E" w:rsidRPr="00C5426C" w:rsidRDefault="00CD3E4F">
            <w:pPr>
              <w:spacing w:after="0"/>
              <w:rPr>
                <w:color w:val="000000"/>
                <w:szCs w:val="24"/>
              </w:rPr>
            </w:pPr>
            <w:r w:rsidRPr="00C5426C">
              <w:rPr>
                <w:color w:val="000000"/>
                <w:szCs w:val="24"/>
              </w:rPr>
              <w:t xml:space="preserve"> </w:t>
            </w:r>
            <w:r w:rsidR="00A23B3E" w:rsidRPr="00C5426C">
              <w:rPr>
                <w:color w:val="000000"/>
                <w:szCs w:val="24"/>
              </w:rPr>
              <w:t>[ ] Sì [ ] No</w:t>
            </w:r>
          </w:p>
          <w:p w14:paraId="1334C52A" w14:textId="77777777" w:rsidR="00A23B3E" w:rsidRPr="00C5426C" w:rsidRDefault="00A23B3E">
            <w:pPr>
              <w:spacing w:after="0"/>
              <w:rPr>
                <w:color w:val="000000"/>
                <w:szCs w:val="24"/>
              </w:rPr>
            </w:pPr>
          </w:p>
          <w:p w14:paraId="6A7CA469" w14:textId="77777777" w:rsidR="00CD3E4F" w:rsidRPr="00C5426C" w:rsidRDefault="00CD3E4F">
            <w:pPr>
              <w:spacing w:after="0"/>
              <w:rPr>
                <w:color w:val="000000"/>
                <w:szCs w:val="24"/>
              </w:rPr>
            </w:pPr>
          </w:p>
          <w:p w14:paraId="34ED5D4F" w14:textId="77777777" w:rsidR="00A23B3E" w:rsidRPr="00C5426C" w:rsidRDefault="00A23B3E">
            <w:pPr>
              <w:spacing w:after="0"/>
              <w:rPr>
                <w:color w:val="000000"/>
                <w:szCs w:val="24"/>
              </w:rPr>
            </w:pPr>
            <w:r w:rsidRPr="00C5426C">
              <w:rPr>
                <w:color w:val="000000"/>
                <w:szCs w:val="24"/>
              </w:rPr>
              <w:t>[ ] Sì [ ] No</w:t>
            </w:r>
          </w:p>
          <w:p w14:paraId="1121623D" w14:textId="07A93807" w:rsidR="00A23B3E" w:rsidRPr="00C5426C" w:rsidRDefault="00A23B3E">
            <w:pPr>
              <w:spacing w:after="0"/>
              <w:rPr>
                <w:color w:val="000000"/>
                <w:szCs w:val="24"/>
              </w:rPr>
            </w:pPr>
            <w:r w:rsidRPr="00C5426C">
              <w:rPr>
                <w:color w:val="000000"/>
                <w:szCs w:val="24"/>
              </w:rPr>
              <w:t>[ ] Sì [ ] No</w:t>
            </w:r>
          </w:p>
          <w:p w14:paraId="48C27D06" w14:textId="77777777" w:rsidR="00270DA2" w:rsidRPr="00C5426C" w:rsidRDefault="00270DA2">
            <w:pPr>
              <w:spacing w:after="0"/>
              <w:rPr>
                <w:color w:val="000000"/>
                <w:szCs w:val="24"/>
              </w:rPr>
            </w:pPr>
          </w:p>
          <w:p w14:paraId="4D583132" w14:textId="77777777" w:rsidR="00C5426C" w:rsidRPr="00C5426C" w:rsidRDefault="00C5426C" w:rsidP="00C5426C">
            <w:pPr>
              <w:spacing w:after="0"/>
              <w:rPr>
                <w:color w:val="000000"/>
                <w:szCs w:val="24"/>
              </w:rPr>
            </w:pPr>
            <w:r w:rsidRPr="00C5426C">
              <w:rPr>
                <w:color w:val="000000"/>
                <w:szCs w:val="24"/>
              </w:rPr>
              <w:lastRenderedPageBreak/>
              <w:t>[ ] Sì [ ] No</w:t>
            </w:r>
          </w:p>
          <w:p w14:paraId="6843383A" w14:textId="6AF30239" w:rsidR="00A23B3E" w:rsidRPr="00C5426C" w:rsidRDefault="00A23B3E">
            <w:pPr>
              <w:spacing w:after="0"/>
              <w:rPr>
                <w:color w:val="000000"/>
                <w:szCs w:val="24"/>
              </w:rPr>
            </w:pPr>
          </w:p>
          <w:p w14:paraId="75D0FC3B" w14:textId="77777777" w:rsidR="00A23B3E" w:rsidRPr="00C5426C" w:rsidRDefault="00A23B3E" w:rsidP="005309A4">
            <w:pPr>
              <w:spacing w:after="0"/>
              <w:jc w:val="both"/>
              <w:rPr>
                <w:color w:val="000000"/>
                <w:szCs w:val="24"/>
              </w:rPr>
            </w:pPr>
            <w:r w:rsidRPr="00C5426C">
              <w:rPr>
                <w:color w:val="000000"/>
                <w:szCs w:val="24"/>
              </w:rPr>
              <w:t>In caso affermativo elencare la documentazione pertinente [    ] e, se disponibile elettronicamente, indicare: (indirizzo web, autorità o organismo di emanazione, riferimento preciso della documentazione):</w:t>
            </w:r>
          </w:p>
          <w:p w14:paraId="6D696A9A" w14:textId="77777777" w:rsidR="00A23B3E" w:rsidRPr="00C5426C" w:rsidRDefault="00A23B3E">
            <w:pPr>
              <w:spacing w:after="0"/>
              <w:rPr>
                <w:color w:val="000000"/>
                <w:szCs w:val="24"/>
              </w:rPr>
            </w:pPr>
            <w:r w:rsidRPr="00C5426C">
              <w:rPr>
                <w:color w:val="000000"/>
                <w:szCs w:val="24"/>
              </w:rPr>
              <w:t xml:space="preserve">[……..…][…….…][……..…][……..…]  </w:t>
            </w:r>
          </w:p>
          <w:p w14:paraId="002B89DD" w14:textId="77777777" w:rsidR="00270DA2" w:rsidRPr="00C5426C" w:rsidRDefault="00270DA2">
            <w:pPr>
              <w:spacing w:after="0"/>
              <w:rPr>
                <w:color w:val="000000"/>
                <w:szCs w:val="24"/>
              </w:rPr>
            </w:pPr>
          </w:p>
          <w:p w14:paraId="215496C3" w14:textId="77777777" w:rsidR="00270DA2" w:rsidRPr="00C5426C" w:rsidRDefault="00270DA2">
            <w:pPr>
              <w:spacing w:after="0"/>
              <w:rPr>
                <w:color w:val="000000"/>
                <w:szCs w:val="24"/>
              </w:rPr>
            </w:pPr>
            <w:r w:rsidRPr="00C5426C">
              <w:rPr>
                <w:color w:val="000000"/>
                <w:szCs w:val="24"/>
              </w:rPr>
              <w:t>[……..…]</w:t>
            </w:r>
          </w:p>
        </w:tc>
      </w:tr>
    </w:tbl>
    <w:p w14:paraId="7B7D6C93" w14:textId="3831764C" w:rsidR="00A23B3E" w:rsidRPr="00C5426C" w:rsidRDefault="00A23B3E" w:rsidP="004A7DAC">
      <w:pPr>
        <w:rPr>
          <w:szCs w:val="24"/>
        </w:rPr>
      </w:pPr>
    </w:p>
    <w:tbl>
      <w:tblPr>
        <w:tblW w:w="9290" w:type="dxa"/>
        <w:tblInd w:w="-20" w:type="dxa"/>
        <w:tblLayout w:type="fixed"/>
        <w:tblCellMar>
          <w:left w:w="93" w:type="dxa"/>
        </w:tblCellMar>
        <w:tblLook w:val="0000" w:firstRow="0" w:lastRow="0" w:firstColumn="0" w:lastColumn="0" w:noHBand="0" w:noVBand="0"/>
      </w:tblPr>
      <w:tblGrid>
        <w:gridCol w:w="4644"/>
        <w:gridCol w:w="2322"/>
        <w:gridCol w:w="2324"/>
      </w:tblGrid>
      <w:tr w:rsidR="00A23B3E" w:rsidRPr="00C5426C" w14:paraId="57879801" w14:textId="77777777" w:rsidTr="00C5426C">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BB43E8" w14:textId="4A1D7210" w:rsidR="00A23B3E" w:rsidRPr="00C5426C" w:rsidRDefault="00A23B3E">
            <w:pPr>
              <w:rPr>
                <w:color w:val="000000"/>
                <w:szCs w:val="24"/>
              </w:rPr>
            </w:pPr>
            <w:r w:rsidRPr="00C5426C">
              <w:rPr>
                <w:b/>
                <w:color w:val="000000"/>
                <w:szCs w:val="24"/>
              </w:rPr>
              <w:t xml:space="preserve">Pagamento di imposte, tasse o contributi previdenziali </w:t>
            </w:r>
            <w:r w:rsidRPr="00C5426C">
              <w:rPr>
                <w:color w:val="000000"/>
                <w:szCs w:val="24"/>
              </w:rPr>
              <w:t>(</w:t>
            </w:r>
            <w:r w:rsidR="007953D8" w:rsidRPr="00C5426C">
              <w:rPr>
                <w:color w:val="000000"/>
                <w:szCs w:val="24"/>
              </w:rPr>
              <w:t>Artt. 94 co. 6 e 95 co. 2</w:t>
            </w:r>
            <w:r w:rsidRPr="00C5426C">
              <w:rPr>
                <w:color w:val="000000"/>
                <w:szCs w:val="24"/>
              </w:rPr>
              <w:t>):</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C28E28A" w14:textId="77777777" w:rsidR="00A23B3E" w:rsidRPr="00C5426C" w:rsidRDefault="00A23B3E">
            <w:pPr>
              <w:rPr>
                <w:szCs w:val="24"/>
              </w:rPr>
            </w:pPr>
            <w:r w:rsidRPr="00C5426C">
              <w:rPr>
                <w:b/>
                <w:szCs w:val="24"/>
              </w:rPr>
              <w:t>Risposta:</w:t>
            </w:r>
          </w:p>
        </w:tc>
      </w:tr>
      <w:tr w:rsidR="00A23B3E" w:rsidRPr="00C5426C" w14:paraId="77F3427E" w14:textId="77777777" w:rsidTr="00C5426C">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14:paraId="7F2B0A3F" w14:textId="40A06B99" w:rsidR="00A23B3E" w:rsidRPr="00C5426C" w:rsidRDefault="007953D8">
            <w:pPr>
              <w:rPr>
                <w:color w:val="000000"/>
                <w:szCs w:val="24"/>
              </w:rPr>
            </w:pPr>
            <w:r w:rsidRPr="00C5426C">
              <w:rPr>
                <w:b/>
                <w:bCs/>
                <w:color w:val="000000"/>
                <w:szCs w:val="24"/>
              </w:rPr>
              <w:t>III.2)</w:t>
            </w:r>
            <w:r w:rsidRPr="00C5426C">
              <w:rPr>
                <w:color w:val="000000"/>
                <w:szCs w:val="24"/>
              </w:rPr>
              <w:t xml:space="preserve"> </w:t>
            </w:r>
            <w:r w:rsidR="00A23B3E" w:rsidRPr="00C5426C">
              <w:rPr>
                <w:color w:val="000000"/>
                <w:szCs w:val="24"/>
              </w:rPr>
              <w:t xml:space="preserve">L'operatore economico ha soddisfatto tutti </w:t>
            </w:r>
            <w:r w:rsidR="00A23B3E" w:rsidRPr="00C5426C">
              <w:rPr>
                <w:b/>
                <w:color w:val="000000"/>
                <w:szCs w:val="24"/>
              </w:rPr>
              <w:t>gli obblighi relativi al pagamento di imposte, tasse o contributi previdenziali,</w:t>
            </w:r>
            <w:r w:rsidR="00A23B3E" w:rsidRPr="00C5426C">
              <w:rPr>
                <w:color w:val="000000"/>
                <w:szCs w:val="24"/>
              </w:rPr>
              <w:t xml:space="preserve"> sia nel paese dove è stabilito sia nello Stato membro dell'amministrazione aggiudicatrice o dell'ente aggiudicatore, se diverso dal paese di stabilimento?</w:t>
            </w:r>
          </w:p>
          <w:p w14:paraId="13BDD5F2" w14:textId="77777777" w:rsidR="007953D8" w:rsidRPr="00C5426C" w:rsidRDefault="007953D8">
            <w:pPr>
              <w:rPr>
                <w:color w:val="000000"/>
                <w:szCs w:val="24"/>
              </w:rPr>
            </w:pPr>
            <w:r w:rsidRPr="00C5426C">
              <w:rPr>
                <w:color w:val="000000"/>
                <w:szCs w:val="24"/>
              </w:rPr>
              <w:t xml:space="preserve">N.B.: Rilevano sia le violazioni </w:t>
            </w:r>
            <w:r w:rsidRPr="00C5426C">
              <w:rPr>
                <w:b/>
                <w:bCs/>
                <w:color w:val="000000"/>
                <w:szCs w:val="24"/>
              </w:rPr>
              <w:t>gravi</w:t>
            </w:r>
            <w:r w:rsidRPr="00C5426C">
              <w:rPr>
                <w:color w:val="000000"/>
                <w:szCs w:val="24"/>
              </w:rPr>
              <w:t xml:space="preserve"> </w:t>
            </w:r>
            <w:r w:rsidRPr="00C5426C">
              <w:rPr>
                <w:color w:val="000000"/>
                <w:szCs w:val="24"/>
                <w:u w:val="single"/>
              </w:rPr>
              <w:t>definitivamente accertate</w:t>
            </w:r>
            <w:r w:rsidRPr="00C5426C">
              <w:rPr>
                <w:color w:val="000000"/>
                <w:szCs w:val="24"/>
              </w:rPr>
              <w:t xml:space="preserve"> che quelle </w:t>
            </w:r>
            <w:r w:rsidRPr="00C5426C">
              <w:rPr>
                <w:b/>
                <w:bCs/>
                <w:color w:val="000000"/>
                <w:szCs w:val="24"/>
              </w:rPr>
              <w:t>gravi</w:t>
            </w:r>
            <w:r w:rsidRPr="00C5426C">
              <w:rPr>
                <w:color w:val="000000"/>
                <w:szCs w:val="24"/>
              </w:rPr>
              <w:t xml:space="preserve"> </w:t>
            </w:r>
            <w:r w:rsidRPr="00C5426C">
              <w:rPr>
                <w:color w:val="000000"/>
                <w:szCs w:val="24"/>
                <w:u w:val="single"/>
              </w:rPr>
              <w:t>NON definitivamente accertate</w:t>
            </w:r>
            <w:r w:rsidRPr="00C5426C">
              <w:rPr>
                <w:color w:val="000000"/>
                <w:szCs w:val="24"/>
              </w:rPr>
              <w:t>.</w:t>
            </w:r>
          </w:p>
          <w:p w14:paraId="07DF5055" w14:textId="2782F132" w:rsidR="007953D8" w:rsidRPr="00C5426C" w:rsidRDefault="007953D8">
            <w:pPr>
              <w:rPr>
                <w:color w:val="000000"/>
                <w:szCs w:val="24"/>
              </w:rPr>
            </w:pPr>
            <w:r w:rsidRPr="00C5426C">
              <w:rPr>
                <w:color w:val="000000"/>
                <w:szCs w:val="24"/>
              </w:rPr>
              <w:t>(cfr Allegato II.10 al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D198AEC" w14:textId="77777777" w:rsidR="00A23B3E" w:rsidRPr="00C5426C" w:rsidRDefault="00A23B3E">
            <w:pPr>
              <w:rPr>
                <w:szCs w:val="24"/>
              </w:rPr>
            </w:pPr>
            <w:r w:rsidRPr="00C5426C">
              <w:rPr>
                <w:szCs w:val="24"/>
              </w:rPr>
              <w:t>[ ] Sì [ ] No</w:t>
            </w:r>
          </w:p>
        </w:tc>
      </w:tr>
      <w:tr w:rsidR="00A23B3E" w:rsidRPr="00C5426C" w14:paraId="287C2E6A" w14:textId="77777777" w:rsidTr="00C5426C">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A4AD5E8" w14:textId="77777777" w:rsidR="00A23B3E" w:rsidRPr="00C5426C" w:rsidRDefault="00A23B3E">
            <w:pPr>
              <w:rPr>
                <w:color w:val="000000"/>
                <w:szCs w:val="24"/>
              </w:rPr>
            </w:pPr>
            <w:r w:rsidRPr="00C5426C">
              <w:rPr>
                <w:b/>
                <w:color w:val="000000"/>
                <w:szCs w:val="24"/>
              </w:rPr>
              <w:br/>
              <w:t>In caso negativo</w:t>
            </w:r>
            <w:r w:rsidRPr="00C5426C">
              <w:rPr>
                <w:color w:val="000000"/>
                <w:szCs w:val="24"/>
              </w:rPr>
              <w:t>, indicare:</w:t>
            </w:r>
            <w:r w:rsidRPr="00C5426C">
              <w:rPr>
                <w:color w:val="000000"/>
                <w:szCs w:val="24"/>
              </w:rPr>
              <w:br/>
            </w:r>
          </w:p>
          <w:p w14:paraId="33FD021E" w14:textId="77777777" w:rsidR="00A23B3E" w:rsidRPr="00C5426C" w:rsidRDefault="00A23B3E">
            <w:pPr>
              <w:ind w:left="284" w:hanging="284"/>
              <w:rPr>
                <w:color w:val="000000"/>
                <w:szCs w:val="24"/>
              </w:rPr>
            </w:pPr>
            <w:r w:rsidRPr="00C5426C">
              <w:rPr>
                <w:color w:val="000000"/>
                <w:szCs w:val="24"/>
              </w:rPr>
              <w:t>a)   Paese o Stato membro interessato</w:t>
            </w:r>
            <w:r w:rsidRPr="00C5426C">
              <w:rPr>
                <w:color w:val="000000"/>
                <w:szCs w:val="24"/>
              </w:rPr>
              <w:br/>
            </w:r>
          </w:p>
          <w:p w14:paraId="0C4714C4" w14:textId="77777777" w:rsidR="00A23B3E" w:rsidRPr="00C5426C" w:rsidRDefault="00A23B3E">
            <w:pPr>
              <w:rPr>
                <w:color w:val="000000"/>
                <w:szCs w:val="24"/>
              </w:rPr>
            </w:pPr>
            <w:r w:rsidRPr="00C5426C">
              <w:rPr>
                <w:color w:val="000000"/>
                <w:szCs w:val="24"/>
              </w:rPr>
              <w:t>b)   Di quale importo si tratta</w:t>
            </w:r>
            <w:r w:rsidRPr="00C5426C">
              <w:rPr>
                <w:color w:val="000000"/>
                <w:szCs w:val="24"/>
              </w:rPr>
              <w:br/>
            </w:r>
          </w:p>
          <w:p w14:paraId="1DF44AD8" w14:textId="77777777" w:rsidR="00BF74E1" w:rsidRPr="00C5426C" w:rsidRDefault="00A23B3E">
            <w:pPr>
              <w:rPr>
                <w:color w:val="000000"/>
                <w:szCs w:val="24"/>
              </w:rPr>
            </w:pPr>
            <w:r w:rsidRPr="00C5426C">
              <w:rPr>
                <w:color w:val="000000"/>
                <w:szCs w:val="24"/>
              </w:rPr>
              <w:t>c)   Come è stata stabilita tale inottemperanza:</w:t>
            </w:r>
            <w:r w:rsidRPr="00C5426C">
              <w:rPr>
                <w:color w:val="000000"/>
                <w:szCs w:val="24"/>
              </w:rPr>
              <w:br/>
            </w:r>
          </w:p>
          <w:p w14:paraId="3FE7F751" w14:textId="77777777" w:rsidR="00A23B3E" w:rsidRPr="00C5426C" w:rsidRDefault="00A23B3E">
            <w:pPr>
              <w:rPr>
                <w:color w:val="000000"/>
                <w:szCs w:val="24"/>
              </w:rPr>
            </w:pPr>
            <w:r w:rsidRPr="00C5426C">
              <w:rPr>
                <w:color w:val="000000"/>
                <w:szCs w:val="24"/>
              </w:rPr>
              <w:t xml:space="preserve">1)   Mediante una </w:t>
            </w:r>
            <w:r w:rsidRPr="00C5426C">
              <w:rPr>
                <w:b/>
                <w:color w:val="000000"/>
                <w:szCs w:val="24"/>
              </w:rPr>
              <w:t>decisione</w:t>
            </w:r>
            <w:r w:rsidRPr="00C5426C">
              <w:rPr>
                <w:color w:val="000000"/>
                <w:szCs w:val="24"/>
              </w:rPr>
              <w:t xml:space="preserve"> giudiziaria o amministrativa:</w:t>
            </w:r>
          </w:p>
          <w:p w14:paraId="4107B6C4" w14:textId="77777777" w:rsidR="00A46950" w:rsidRPr="00C5426C" w:rsidRDefault="00A23B3E" w:rsidP="00A46950">
            <w:pPr>
              <w:pStyle w:val="Tiret1"/>
              <w:numPr>
                <w:ilvl w:val="0"/>
                <w:numId w:val="8"/>
              </w:numPr>
              <w:ind w:left="284" w:hanging="284"/>
              <w:rPr>
                <w:color w:val="000000"/>
                <w:szCs w:val="24"/>
              </w:rPr>
            </w:pPr>
            <w:r w:rsidRPr="00C5426C">
              <w:rPr>
                <w:color w:val="000000"/>
                <w:szCs w:val="24"/>
              </w:rPr>
              <w:t>Tale decisione è definitiva e vincolante?</w:t>
            </w:r>
          </w:p>
          <w:p w14:paraId="5FFB5CF6" w14:textId="77777777" w:rsidR="00A46950" w:rsidRPr="00C5426C" w:rsidRDefault="00A23B3E" w:rsidP="00A46950">
            <w:pPr>
              <w:pStyle w:val="Tiret1"/>
              <w:numPr>
                <w:ilvl w:val="0"/>
                <w:numId w:val="8"/>
              </w:numPr>
              <w:ind w:left="284" w:hanging="284"/>
              <w:rPr>
                <w:color w:val="000000"/>
                <w:szCs w:val="24"/>
              </w:rPr>
            </w:pPr>
            <w:r w:rsidRPr="00C5426C">
              <w:rPr>
                <w:color w:val="000000"/>
                <w:szCs w:val="24"/>
              </w:rPr>
              <w:lastRenderedPageBreak/>
              <w:t>Indicare la data della sentenza di condanna o della decisione.</w:t>
            </w:r>
          </w:p>
          <w:p w14:paraId="492A2873" w14:textId="77777777" w:rsidR="00A23B3E" w:rsidRPr="00C5426C" w:rsidRDefault="00A23B3E" w:rsidP="00A46950">
            <w:pPr>
              <w:pStyle w:val="Tiret1"/>
              <w:numPr>
                <w:ilvl w:val="0"/>
                <w:numId w:val="8"/>
              </w:numPr>
              <w:ind w:left="284" w:hanging="284"/>
              <w:rPr>
                <w:color w:val="000000"/>
                <w:szCs w:val="24"/>
              </w:rPr>
            </w:pPr>
            <w:r w:rsidRPr="00C5426C">
              <w:rPr>
                <w:color w:val="000000"/>
                <w:szCs w:val="24"/>
              </w:rPr>
              <w:t xml:space="preserve">Nel caso di una sentenza di condanna, </w:t>
            </w:r>
            <w:r w:rsidRPr="00C5426C">
              <w:rPr>
                <w:b/>
                <w:color w:val="000000"/>
                <w:szCs w:val="24"/>
              </w:rPr>
              <w:t xml:space="preserve">se stabilita </w:t>
            </w:r>
            <w:r w:rsidRPr="00C5426C">
              <w:rPr>
                <w:b/>
                <w:color w:val="000000"/>
                <w:szCs w:val="24"/>
                <w:u w:val="single"/>
              </w:rPr>
              <w:t xml:space="preserve">direttamente </w:t>
            </w:r>
            <w:r w:rsidRPr="00C5426C">
              <w:rPr>
                <w:b/>
                <w:color w:val="000000"/>
                <w:szCs w:val="24"/>
              </w:rPr>
              <w:t>nella sentenza di condanna</w:t>
            </w:r>
            <w:r w:rsidRPr="00C5426C">
              <w:rPr>
                <w:color w:val="000000"/>
                <w:szCs w:val="24"/>
              </w:rPr>
              <w:t>, la durata del periodo d'esclusione:</w:t>
            </w:r>
          </w:p>
          <w:p w14:paraId="715EB0DF" w14:textId="77777777" w:rsidR="00A23B3E" w:rsidRPr="00C5426C" w:rsidRDefault="00A23B3E">
            <w:pPr>
              <w:rPr>
                <w:color w:val="000000"/>
                <w:szCs w:val="24"/>
              </w:rPr>
            </w:pPr>
            <w:r w:rsidRPr="00C5426C">
              <w:rPr>
                <w:color w:val="000000"/>
                <w:szCs w:val="24"/>
              </w:rPr>
              <w:t xml:space="preserve">2)    In </w:t>
            </w:r>
            <w:r w:rsidRPr="00C5426C">
              <w:rPr>
                <w:b/>
                <w:color w:val="000000"/>
                <w:szCs w:val="24"/>
              </w:rPr>
              <w:t>altro modo</w:t>
            </w:r>
            <w:r w:rsidRPr="00C5426C">
              <w:rPr>
                <w:color w:val="000000"/>
                <w:szCs w:val="24"/>
              </w:rPr>
              <w:t>? Specificare:</w:t>
            </w:r>
          </w:p>
          <w:p w14:paraId="58B446D5" w14:textId="187810A3" w:rsidR="00A23B3E" w:rsidRPr="00C5426C" w:rsidRDefault="00A23B3E" w:rsidP="00BF74E1">
            <w:pPr>
              <w:ind w:left="284" w:hanging="284"/>
              <w:jc w:val="both"/>
              <w:rPr>
                <w:color w:val="000000"/>
                <w:szCs w:val="24"/>
              </w:rPr>
            </w:pPr>
            <w:r w:rsidRPr="00C5426C">
              <w:rPr>
                <w:color w:val="000000"/>
                <w:w w:val="0"/>
                <w:szCs w:val="24"/>
              </w:rPr>
              <w:t xml:space="preserve">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w:t>
            </w:r>
            <w:r w:rsidRPr="00F224AD">
              <w:rPr>
                <w:color w:val="auto"/>
                <w:w w:val="0"/>
                <w:szCs w:val="24"/>
              </w:rPr>
              <w:t>scadenza del termine per la presentazione dell</w:t>
            </w:r>
            <w:r w:rsidR="00F224AD" w:rsidRPr="00F224AD">
              <w:rPr>
                <w:color w:val="auto"/>
                <w:w w:val="0"/>
                <w:szCs w:val="24"/>
              </w:rPr>
              <w:t>’</w:t>
            </w:r>
            <w:r w:rsidR="000B2B5E" w:rsidRPr="00F224AD">
              <w:rPr>
                <w:color w:val="auto"/>
                <w:w w:val="0"/>
                <w:szCs w:val="24"/>
              </w:rPr>
              <w:t xml:space="preserve">offerta </w:t>
            </w:r>
            <w:r w:rsidRPr="00F224AD">
              <w:rPr>
                <w:color w:val="auto"/>
                <w:w w:val="0"/>
                <w:szCs w:val="24"/>
              </w:rPr>
              <w:t>(</w:t>
            </w:r>
            <w:r w:rsidR="007953D8" w:rsidRPr="00F224AD">
              <w:rPr>
                <w:color w:val="auto"/>
                <w:w w:val="0"/>
                <w:szCs w:val="24"/>
              </w:rPr>
              <w:t>artt. 94 co. 6</w:t>
            </w:r>
            <w:r w:rsidRPr="00F224AD">
              <w:rPr>
                <w:color w:val="auto"/>
                <w:w w:val="0"/>
                <w:szCs w:val="24"/>
              </w:rPr>
              <w:t xml:space="preserve">, ultimo periodo, </w:t>
            </w:r>
            <w:r w:rsidR="007953D8" w:rsidRPr="00F224AD">
              <w:rPr>
                <w:color w:val="auto"/>
                <w:w w:val="0"/>
                <w:szCs w:val="24"/>
              </w:rPr>
              <w:t xml:space="preserve">e 95 co. 2 </w:t>
            </w:r>
            <w:r w:rsidRPr="00F224AD">
              <w:rPr>
                <w:color w:val="auto"/>
                <w:w w:val="0"/>
                <w:szCs w:val="24"/>
              </w:rPr>
              <w:t xml:space="preserve">del </w:t>
            </w:r>
            <w:r w:rsidRPr="00C5426C">
              <w:rPr>
                <w:color w:val="000000"/>
                <w:w w:val="0"/>
                <w:szCs w:val="24"/>
              </w:rPr>
              <w:t>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70E41E8" w14:textId="77777777" w:rsidR="00A23B3E" w:rsidRPr="00C5426C" w:rsidRDefault="00A23B3E">
            <w:pPr>
              <w:pStyle w:val="Tiret1"/>
              <w:rPr>
                <w:color w:val="000000"/>
                <w:szCs w:val="24"/>
              </w:rPr>
            </w:pPr>
            <w:r w:rsidRPr="00C5426C">
              <w:rPr>
                <w:b/>
                <w:color w:val="000000"/>
                <w:szCs w:val="24"/>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90323AC" w14:textId="77777777" w:rsidR="00A23B3E" w:rsidRPr="00C5426C" w:rsidRDefault="00A23B3E">
            <w:pPr>
              <w:rPr>
                <w:szCs w:val="24"/>
              </w:rPr>
            </w:pPr>
            <w:r w:rsidRPr="00C5426C">
              <w:rPr>
                <w:b/>
                <w:szCs w:val="24"/>
              </w:rPr>
              <w:t>Contributi previdenziali</w:t>
            </w:r>
          </w:p>
        </w:tc>
      </w:tr>
      <w:tr w:rsidR="00A23B3E" w:rsidRPr="00C5426C" w14:paraId="029AB0B8" w14:textId="77777777" w:rsidTr="00C5426C">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F0D6370" w14:textId="77777777" w:rsidR="00A23B3E" w:rsidRPr="00C5426C" w:rsidRDefault="00A23B3E">
            <w:pPr>
              <w:rPr>
                <w:b/>
                <w:szCs w:val="24"/>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FAC8BBC" w14:textId="77777777" w:rsidR="00A23B3E" w:rsidRPr="00C5426C" w:rsidRDefault="00A23B3E">
            <w:pPr>
              <w:rPr>
                <w:color w:val="000000"/>
                <w:szCs w:val="24"/>
              </w:rPr>
            </w:pPr>
          </w:p>
          <w:p w14:paraId="1979B983" w14:textId="77777777" w:rsidR="00A23B3E" w:rsidRPr="00C5426C" w:rsidRDefault="00A23B3E">
            <w:pPr>
              <w:rPr>
                <w:color w:val="000000"/>
                <w:szCs w:val="24"/>
              </w:rPr>
            </w:pPr>
            <w:r w:rsidRPr="00C5426C">
              <w:rPr>
                <w:color w:val="000000"/>
                <w:szCs w:val="24"/>
              </w:rPr>
              <w:t>a) [………..…]</w:t>
            </w:r>
            <w:r w:rsidRPr="00C5426C">
              <w:rPr>
                <w:color w:val="000000"/>
                <w:szCs w:val="24"/>
              </w:rPr>
              <w:br/>
            </w:r>
          </w:p>
          <w:p w14:paraId="6DCEA723" w14:textId="77777777" w:rsidR="00F351F0" w:rsidRPr="00C5426C" w:rsidRDefault="00A23B3E">
            <w:pPr>
              <w:rPr>
                <w:color w:val="000000"/>
                <w:szCs w:val="24"/>
              </w:rPr>
            </w:pPr>
            <w:r w:rsidRPr="00C5426C">
              <w:rPr>
                <w:color w:val="000000"/>
                <w:szCs w:val="24"/>
              </w:rPr>
              <w:t>b) [……..……]</w:t>
            </w:r>
            <w:r w:rsidRPr="00C5426C">
              <w:rPr>
                <w:color w:val="000000"/>
                <w:szCs w:val="24"/>
              </w:rPr>
              <w:br/>
            </w:r>
            <w:r w:rsidRPr="00C5426C">
              <w:rPr>
                <w:color w:val="000000"/>
                <w:szCs w:val="24"/>
              </w:rPr>
              <w:br/>
            </w:r>
          </w:p>
          <w:p w14:paraId="2BEECDAC" w14:textId="77777777" w:rsidR="00A23B3E" w:rsidRPr="00C5426C" w:rsidRDefault="00A23B3E">
            <w:pPr>
              <w:rPr>
                <w:color w:val="000000"/>
                <w:szCs w:val="24"/>
              </w:rPr>
            </w:pPr>
            <w:r w:rsidRPr="00C5426C">
              <w:rPr>
                <w:color w:val="000000"/>
                <w:szCs w:val="24"/>
              </w:rPr>
              <w:br/>
              <w:t>c1) [ ] Sì [ ] No</w:t>
            </w:r>
          </w:p>
          <w:p w14:paraId="0354FEF4" w14:textId="77777777" w:rsidR="00A23B3E" w:rsidRPr="00C5426C" w:rsidRDefault="00A23B3E">
            <w:pPr>
              <w:pStyle w:val="Tiret0"/>
              <w:ind w:left="850" w:hanging="850"/>
              <w:rPr>
                <w:color w:val="000000"/>
                <w:szCs w:val="24"/>
              </w:rPr>
            </w:pPr>
            <w:r w:rsidRPr="00C5426C">
              <w:rPr>
                <w:color w:val="000000"/>
                <w:szCs w:val="24"/>
              </w:rPr>
              <w:t>-     [ ] Sì [ ] No</w:t>
            </w:r>
          </w:p>
          <w:p w14:paraId="6EC58458" w14:textId="77777777" w:rsidR="00A23B3E" w:rsidRPr="00C5426C" w:rsidRDefault="00A23B3E">
            <w:pPr>
              <w:pStyle w:val="Tiret0"/>
              <w:ind w:left="850" w:hanging="850"/>
              <w:rPr>
                <w:color w:val="000000"/>
                <w:szCs w:val="24"/>
              </w:rPr>
            </w:pPr>
            <w:r w:rsidRPr="00C5426C">
              <w:rPr>
                <w:color w:val="000000"/>
                <w:szCs w:val="24"/>
              </w:rPr>
              <w:lastRenderedPageBreak/>
              <w:t>- [………………]</w:t>
            </w:r>
          </w:p>
          <w:p w14:paraId="2A731C88" w14:textId="77777777" w:rsidR="00A23B3E" w:rsidRPr="00C5426C" w:rsidRDefault="00A23B3E">
            <w:pPr>
              <w:pStyle w:val="Tiret0"/>
              <w:ind w:left="850" w:hanging="850"/>
              <w:rPr>
                <w:color w:val="000000"/>
                <w:szCs w:val="24"/>
              </w:rPr>
            </w:pPr>
            <w:r w:rsidRPr="00C5426C">
              <w:rPr>
                <w:color w:val="000000"/>
                <w:szCs w:val="24"/>
              </w:rPr>
              <w:t>- [………………]</w:t>
            </w:r>
          </w:p>
          <w:p w14:paraId="1D1A61DA" w14:textId="77777777" w:rsidR="00F351F0" w:rsidRPr="00C5426C" w:rsidRDefault="00F351F0">
            <w:pPr>
              <w:pStyle w:val="Tiret0"/>
              <w:ind w:left="850" w:hanging="850"/>
              <w:rPr>
                <w:color w:val="000000"/>
                <w:szCs w:val="24"/>
              </w:rPr>
            </w:pPr>
          </w:p>
          <w:p w14:paraId="1828B6DF" w14:textId="77777777" w:rsidR="00A23B3E" w:rsidRPr="00C5426C" w:rsidRDefault="00A23B3E">
            <w:pPr>
              <w:rPr>
                <w:color w:val="000000"/>
                <w:w w:val="0"/>
                <w:szCs w:val="24"/>
              </w:rPr>
            </w:pPr>
            <w:r w:rsidRPr="00C5426C">
              <w:rPr>
                <w:color w:val="000000"/>
                <w:w w:val="0"/>
                <w:szCs w:val="24"/>
              </w:rPr>
              <w:t>c2) [………….…]</w:t>
            </w:r>
            <w:r w:rsidRPr="00C5426C">
              <w:rPr>
                <w:color w:val="000000"/>
                <w:w w:val="0"/>
                <w:szCs w:val="24"/>
              </w:rPr>
              <w:br/>
            </w:r>
          </w:p>
          <w:p w14:paraId="6CFC5835" w14:textId="77777777" w:rsidR="00A23B3E" w:rsidRPr="00C5426C" w:rsidRDefault="00A23B3E">
            <w:pPr>
              <w:rPr>
                <w:b/>
                <w:color w:val="000000"/>
                <w:w w:val="0"/>
                <w:szCs w:val="24"/>
              </w:rPr>
            </w:pPr>
            <w:r w:rsidRPr="00C5426C">
              <w:rPr>
                <w:color w:val="000000"/>
                <w:w w:val="0"/>
                <w:szCs w:val="24"/>
              </w:rPr>
              <w:t>d) [ ] Sì [ ] No</w:t>
            </w:r>
            <w:r w:rsidRPr="00C5426C">
              <w:rPr>
                <w:color w:val="000000"/>
                <w:w w:val="0"/>
                <w:szCs w:val="24"/>
              </w:rPr>
              <w:br/>
            </w:r>
          </w:p>
          <w:p w14:paraId="27D0E93C" w14:textId="77777777" w:rsidR="00A23B3E" w:rsidRPr="00C5426C" w:rsidRDefault="00A23B3E">
            <w:pPr>
              <w:rPr>
                <w:szCs w:val="24"/>
              </w:rPr>
            </w:pPr>
            <w:r w:rsidRPr="00C5426C">
              <w:rPr>
                <w:b/>
                <w:color w:val="000000"/>
                <w:w w:val="0"/>
                <w:szCs w:val="24"/>
              </w:rPr>
              <w:t>In caso affermativo</w:t>
            </w:r>
            <w:r w:rsidRPr="00C5426C">
              <w:rPr>
                <w:color w:val="000000"/>
                <w:w w:val="0"/>
                <w:szCs w:val="24"/>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4905F91" w14:textId="77777777" w:rsidR="00A23B3E" w:rsidRPr="00C5426C" w:rsidRDefault="00A23B3E">
            <w:pPr>
              <w:rPr>
                <w:color w:val="000000"/>
                <w:szCs w:val="24"/>
              </w:rPr>
            </w:pPr>
          </w:p>
          <w:p w14:paraId="01AEFD12" w14:textId="77777777" w:rsidR="00A23B3E" w:rsidRPr="00C5426C" w:rsidRDefault="00A23B3E">
            <w:pPr>
              <w:rPr>
                <w:color w:val="000000"/>
                <w:szCs w:val="24"/>
              </w:rPr>
            </w:pPr>
            <w:r w:rsidRPr="00C5426C">
              <w:rPr>
                <w:color w:val="000000"/>
                <w:szCs w:val="24"/>
              </w:rPr>
              <w:t>a) [………..…]</w:t>
            </w:r>
            <w:r w:rsidRPr="00C5426C">
              <w:rPr>
                <w:color w:val="000000"/>
                <w:szCs w:val="24"/>
              </w:rPr>
              <w:br/>
            </w:r>
          </w:p>
          <w:p w14:paraId="312F4247" w14:textId="77777777" w:rsidR="00F351F0" w:rsidRPr="00C5426C" w:rsidRDefault="00A23B3E">
            <w:pPr>
              <w:rPr>
                <w:color w:val="000000"/>
                <w:szCs w:val="24"/>
              </w:rPr>
            </w:pPr>
            <w:r w:rsidRPr="00C5426C">
              <w:rPr>
                <w:color w:val="000000"/>
                <w:szCs w:val="24"/>
              </w:rPr>
              <w:t>b) [……..……]</w:t>
            </w:r>
            <w:r w:rsidRPr="00C5426C">
              <w:rPr>
                <w:color w:val="000000"/>
                <w:szCs w:val="24"/>
              </w:rPr>
              <w:br/>
            </w:r>
          </w:p>
          <w:p w14:paraId="7D0E741C" w14:textId="77777777" w:rsidR="00A23B3E" w:rsidRPr="00C5426C" w:rsidRDefault="00A23B3E">
            <w:pPr>
              <w:rPr>
                <w:color w:val="000000"/>
                <w:szCs w:val="24"/>
              </w:rPr>
            </w:pPr>
            <w:r w:rsidRPr="00C5426C">
              <w:rPr>
                <w:color w:val="000000"/>
                <w:szCs w:val="24"/>
              </w:rPr>
              <w:br/>
            </w:r>
            <w:r w:rsidRPr="00C5426C">
              <w:rPr>
                <w:color w:val="000000"/>
                <w:szCs w:val="24"/>
              </w:rPr>
              <w:br/>
              <w:t>c1) [ ] Sì [ ] No</w:t>
            </w:r>
          </w:p>
          <w:p w14:paraId="2E89509B" w14:textId="77777777" w:rsidR="00A23B3E" w:rsidRPr="00C5426C" w:rsidRDefault="00A23B3E">
            <w:pPr>
              <w:pStyle w:val="Tiret0"/>
              <w:ind w:left="850" w:hanging="850"/>
              <w:rPr>
                <w:color w:val="000000"/>
                <w:szCs w:val="24"/>
              </w:rPr>
            </w:pPr>
            <w:r w:rsidRPr="00C5426C">
              <w:rPr>
                <w:color w:val="000000"/>
                <w:szCs w:val="24"/>
              </w:rPr>
              <w:t>-     [ ] Sì [ ] No</w:t>
            </w:r>
          </w:p>
          <w:p w14:paraId="64E61CA7" w14:textId="77777777" w:rsidR="00A23B3E" w:rsidRPr="00C5426C" w:rsidRDefault="00A23B3E">
            <w:pPr>
              <w:pStyle w:val="Tiret0"/>
              <w:ind w:left="850" w:hanging="850"/>
              <w:rPr>
                <w:color w:val="000000"/>
                <w:szCs w:val="24"/>
              </w:rPr>
            </w:pPr>
            <w:r w:rsidRPr="00C5426C">
              <w:rPr>
                <w:color w:val="000000"/>
                <w:szCs w:val="24"/>
              </w:rPr>
              <w:lastRenderedPageBreak/>
              <w:t>- [………………]</w:t>
            </w:r>
          </w:p>
          <w:p w14:paraId="6AE62468" w14:textId="77777777" w:rsidR="00A23B3E" w:rsidRPr="00C5426C" w:rsidRDefault="00A23B3E">
            <w:pPr>
              <w:pStyle w:val="Tiret0"/>
              <w:ind w:left="850" w:hanging="850"/>
              <w:rPr>
                <w:color w:val="000000"/>
                <w:szCs w:val="24"/>
              </w:rPr>
            </w:pPr>
            <w:r w:rsidRPr="00C5426C">
              <w:rPr>
                <w:color w:val="000000"/>
                <w:szCs w:val="24"/>
              </w:rPr>
              <w:t>- [………………]</w:t>
            </w:r>
          </w:p>
          <w:p w14:paraId="1A0F9FA5" w14:textId="77777777" w:rsidR="00F351F0" w:rsidRPr="00C5426C" w:rsidRDefault="00F351F0">
            <w:pPr>
              <w:pStyle w:val="Tiret0"/>
              <w:ind w:left="850" w:hanging="850"/>
              <w:rPr>
                <w:color w:val="000000"/>
                <w:szCs w:val="24"/>
              </w:rPr>
            </w:pPr>
          </w:p>
          <w:p w14:paraId="646C4C24" w14:textId="77777777" w:rsidR="00A23B3E" w:rsidRPr="00C5426C" w:rsidRDefault="00A23B3E">
            <w:pPr>
              <w:rPr>
                <w:color w:val="000000"/>
                <w:w w:val="0"/>
                <w:szCs w:val="24"/>
              </w:rPr>
            </w:pPr>
            <w:r w:rsidRPr="00C5426C">
              <w:rPr>
                <w:color w:val="000000"/>
                <w:w w:val="0"/>
                <w:szCs w:val="24"/>
              </w:rPr>
              <w:t>c2) [………….…]</w:t>
            </w:r>
            <w:r w:rsidRPr="00C5426C">
              <w:rPr>
                <w:color w:val="000000"/>
                <w:w w:val="0"/>
                <w:szCs w:val="24"/>
              </w:rPr>
              <w:br/>
            </w:r>
          </w:p>
          <w:p w14:paraId="29B1DAB2" w14:textId="77777777" w:rsidR="00A23B3E" w:rsidRPr="00C5426C" w:rsidRDefault="00A23B3E">
            <w:pPr>
              <w:rPr>
                <w:b/>
                <w:color w:val="000000"/>
                <w:w w:val="0"/>
                <w:szCs w:val="24"/>
              </w:rPr>
            </w:pPr>
            <w:r w:rsidRPr="00C5426C">
              <w:rPr>
                <w:color w:val="000000"/>
                <w:w w:val="0"/>
                <w:szCs w:val="24"/>
              </w:rPr>
              <w:t>d) [ ] Sì [ ] No</w:t>
            </w:r>
            <w:r w:rsidRPr="00C5426C">
              <w:rPr>
                <w:color w:val="000000"/>
                <w:w w:val="0"/>
                <w:szCs w:val="24"/>
              </w:rPr>
              <w:br/>
            </w:r>
          </w:p>
          <w:p w14:paraId="271F9B6F" w14:textId="77777777" w:rsidR="00A23B3E" w:rsidRPr="00C5426C" w:rsidRDefault="00A23B3E">
            <w:pPr>
              <w:rPr>
                <w:szCs w:val="24"/>
              </w:rPr>
            </w:pPr>
            <w:r w:rsidRPr="00C5426C">
              <w:rPr>
                <w:b/>
                <w:color w:val="000000"/>
                <w:w w:val="0"/>
                <w:szCs w:val="24"/>
              </w:rPr>
              <w:t>In caso affermativo</w:t>
            </w:r>
            <w:r w:rsidRPr="00C5426C">
              <w:rPr>
                <w:color w:val="000000"/>
                <w:w w:val="0"/>
                <w:szCs w:val="24"/>
              </w:rPr>
              <w:t>, fornire informazioni dettagliate: [……]</w:t>
            </w:r>
          </w:p>
        </w:tc>
      </w:tr>
      <w:tr w:rsidR="00A23B3E" w:rsidRPr="00C5426C" w14:paraId="525B350B" w14:textId="77777777" w:rsidTr="00C5426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7A2996" w14:textId="77777777" w:rsidR="00A23B3E" w:rsidRPr="00C5426C" w:rsidRDefault="00A23B3E">
            <w:pPr>
              <w:rPr>
                <w:szCs w:val="24"/>
              </w:rPr>
            </w:pPr>
            <w:r w:rsidRPr="00C5426C">
              <w:rPr>
                <w:szCs w:val="24"/>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09A0F74" w14:textId="77777777" w:rsidR="00A23B3E" w:rsidRPr="00C5426C" w:rsidRDefault="00625142">
            <w:pPr>
              <w:rPr>
                <w:szCs w:val="24"/>
              </w:rPr>
            </w:pPr>
            <w:r w:rsidRPr="00C5426C">
              <w:rPr>
                <w:szCs w:val="24"/>
              </w:rPr>
              <w:t xml:space="preserve"> </w:t>
            </w:r>
            <w:r w:rsidR="00A23B3E" w:rsidRPr="00C5426C">
              <w:rPr>
                <w:szCs w:val="24"/>
              </w:rPr>
              <w:t>(indirizzo web, autorità o organismo di emanazione, riferimento preciso della documentazione)(</w:t>
            </w:r>
            <w:r w:rsidR="00A23B3E" w:rsidRPr="00C5426C">
              <w:rPr>
                <w:rStyle w:val="Rimandonotaapidipagina"/>
                <w:szCs w:val="24"/>
              </w:rPr>
              <w:footnoteReference w:id="3"/>
            </w:r>
            <w:r w:rsidR="00A23B3E" w:rsidRPr="00C5426C">
              <w:rPr>
                <w:szCs w:val="24"/>
              </w:rPr>
              <w:t xml:space="preserve">): </w:t>
            </w:r>
          </w:p>
          <w:p w14:paraId="314F82D7" w14:textId="77777777" w:rsidR="00A23B3E" w:rsidRPr="00C5426C" w:rsidRDefault="00A23B3E">
            <w:pPr>
              <w:rPr>
                <w:szCs w:val="24"/>
              </w:rPr>
            </w:pPr>
            <w:r w:rsidRPr="00C5426C">
              <w:rPr>
                <w:szCs w:val="24"/>
              </w:rPr>
              <w:t>[……………][……………][…………..…]</w:t>
            </w:r>
          </w:p>
        </w:tc>
      </w:tr>
      <w:tr w:rsidR="00A23B3E" w:rsidRPr="00C5426C" w14:paraId="09DE9C11" w14:textId="77777777" w:rsidTr="00EE65F6">
        <w:trPr>
          <w:trHeight w:val="406"/>
        </w:trPr>
        <w:tc>
          <w:tcPr>
            <w:tcW w:w="4644"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14:paraId="16347DDD" w14:textId="26FF3FF9" w:rsidR="00A23B3E" w:rsidRPr="00C5426C" w:rsidRDefault="007953D8" w:rsidP="00BF74E1">
            <w:pPr>
              <w:jc w:val="both"/>
              <w:rPr>
                <w:color w:val="000000"/>
                <w:szCs w:val="24"/>
              </w:rPr>
            </w:pPr>
            <w:r w:rsidRPr="00C5426C">
              <w:rPr>
                <w:b/>
                <w:bCs/>
                <w:color w:val="000000"/>
                <w:szCs w:val="24"/>
              </w:rPr>
              <w:t>III.3)</w:t>
            </w:r>
            <w:r w:rsidRPr="00C5426C">
              <w:rPr>
                <w:color w:val="000000"/>
                <w:szCs w:val="24"/>
              </w:rPr>
              <w:t xml:space="preserve"> </w:t>
            </w:r>
            <w:r w:rsidR="00A23B3E" w:rsidRPr="00C5426C">
              <w:rPr>
                <w:color w:val="000000"/>
                <w:szCs w:val="24"/>
              </w:rPr>
              <w:t xml:space="preserve">L'operatore economico ha violato, </w:t>
            </w:r>
            <w:r w:rsidR="00A23B3E" w:rsidRPr="00C5426C">
              <w:rPr>
                <w:b/>
                <w:color w:val="000000"/>
                <w:szCs w:val="24"/>
              </w:rPr>
              <w:t>per quanto di sua conoscenza</w:t>
            </w:r>
            <w:r w:rsidR="00A23B3E" w:rsidRPr="00C5426C">
              <w:rPr>
                <w:color w:val="000000"/>
                <w:szCs w:val="24"/>
              </w:rPr>
              <w:t xml:space="preserve">, </w:t>
            </w:r>
            <w:r w:rsidR="00A23B3E" w:rsidRPr="00C5426C">
              <w:rPr>
                <w:b/>
                <w:color w:val="000000"/>
                <w:szCs w:val="24"/>
              </w:rPr>
              <w:t>obblighi</w:t>
            </w:r>
            <w:r w:rsidR="00A23B3E" w:rsidRPr="00C5426C">
              <w:rPr>
                <w:color w:val="000000"/>
                <w:szCs w:val="24"/>
              </w:rPr>
              <w:t xml:space="preserve"> applicabili in materia di </w:t>
            </w:r>
            <w:r w:rsidR="00A23B3E" w:rsidRPr="006070C7">
              <w:rPr>
                <w:b/>
                <w:bCs/>
                <w:color w:val="000000"/>
                <w:szCs w:val="24"/>
              </w:rPr>
              <w:t>salute e sicurezza sul lavoro</w:t>
            </w:r>
            <w:r w:rsidR="00A23B3E" w:rsidRPr="00C5426C">
              <w:rPr>
                <w:color w:val="000000"/>
                <w:szCs w:val="24"/>
              </w:rPr>
              <w:t>,</w:t>
            </w:r>
            <w:r w:rsidR="00A23B3E" w:rsidRPr="00C5426C">
              <w:rPr>
                <w:b/>
                <w:color w:val="000000"/>
                <w:szCs w:val="24"/>
              </w:rPr>
              <w:t xml:space="preserve"> di diritto ambientale, sociale e del lavoro, </w:t>
            </w:r>
            <w:r w:rsidR="00A23B3E" w:rsidRPr="00C5426C">
              <w:rPr>
                <w:color w:val="000000"/>
                <w:szCs w:val="24"/>
              </w:rPr>
              <w:t xml:space="preserve">di cui all’articolo </w:t>
            </w:r>
            <w:r w:rsidR="0067521C" w:rsidRPr="00C5426C">
              <w:rPr>
                <w:color w:val="000000"/>
                <w:szCs w:val="24"/>
              </w:rPr>
              <w:t>95</w:t>
            </w:r>
            <w:r w:rsidR="00A23B3E" w:rsidRPr="00C5426C">
              <w:rPr>
                <w:color w:val="000000"/>
                <w:szCs w:val="24"/>
              </w:rPr>
              <w:t xml:space="preserve">, comma </w:t>
            </w:r>
            <w:r w:rsidR="0067521C" w:rsidRPr="00C5426C">
              <w:rPr>
                <w:color w:val="000000"/>
                <w:szCs w:val="24"/>
              </w:rPr>
              <w:t>1</w:t>
            </w:r>
            <w:r w:rsidR="00A23B3E" w:rsidRPr="00C5426C">
              <w:rPr>
                <w:color w:val="000000"/>
                <w:szCs w:val="24"/>
              </w:rPr>
              <w:t xml:space="preserve">, lett. </w:t>
            </w:r>
            <w:r w:rsidR="00A23B3E" w:rsidRPr="00C5426C">
              <w:rPr>
                <w:i/>
                <w:color w:val="000000"/>
                <w:szCs w:val="24"/>
              </w:rPr>
              <w:t>a)</w:t>
            </w:r>
            <w:r w:rsidR="00A23B3E" w:rsidRPr="00C5426C">
              <w:rPr>
                <w:color w:val="000000"/>
                <w:szCs w:val="24"/>
              </w:rPr>
              <w:t>, del Codice?</w:t>
            </w:r>
          </w:p>
          <w:p w14:paraId="76CD35D0" w14:textId="77777777" w:rsidR="00A23B3E" w:rsidRPr="00C5426C" w:rsidRDefault="00A23B3E">
            <w:pPr>
              <w:spacing w:before="0" w:after="0"/>
              <w:rPr>
                <w:color w:val="000000"/>
                <w:szCs w:val="24"/>
              </w:rPr>
            </w:pPr>
          </w:p>
          <w:p w14:paraId="2F4B2399" w14:textId="77777777" w:rsidR="00A23B3E" w:rsidRPr="00C5426C" w:rsidRDefault="00A23B3E">
            <w:pPr>
              <w:spacing w:before="0" w:after="0"/>
              <w:rPr>
                <w:color w:val="000000"/>
                <w:szCs w:val="24"/>
              </w:rPr>
            </w:pPr>
          </w:p>
          <w:p w14:paraId="70A15FFF" w14:textId="77777777" w:rsidR="00A23B3E" w:rsidRPr="00C5426C" w:rsidRDefault="00A23B3E">
            <w:pPr>
              <w:spacing w:after="0"/>
              <w:rPr>
                <w:color w:val="000000"/>
                <w:szCs w:val="24"/>
              </w:rPr>
            </w:pP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9ECBB69" w14:textId="77777777" w:rsidR="00A23B3E" w:rsidRPr="00C5426C" w:rsidRDefault="00A23B3E">
            <w:pPr>
              <w:rPr>
                <w:color w:val="000000"/>
                <w:szCs w:val="24"/>
              </w:rPr>
            </w:pPr>
            <w:r w:rsidRPr="00C5426C">
              <w:rPr>
                <w:color w:val="000000"/>
                <w:szCs w:val="24"/>
              </w:rPr>
              <w:t>[ ] Sì [ ] No</w:t>
            </w:r>
          </w:p>
        </w:tc>
      </w:tr>
      <w:tr w:rsidR="00A23B3E" w:rsidRPr="00C5426C" w14:paraId="72B9CAA7" w14:textId="77777777" w:rsidTr="00EE65F6">
        <w:trPr>
          <w:trHeight w:val="405"/>
        </w:trPr>
        <w:tc>
          <w:tcPr>
            <w:tcW w:w="4644" w:type="dxa"/>
            <w:tcBorders>
              <w:top w:val="single" w:sz="4" w:space="0" w:color="00000A"/>
              <w:left w:val="single" w:sz="4" w:space="0" w:color="00000A"/>
              <w:bottom w:val="single" w:sz="4" w:space="0" w:color="00000A"/>
              <w:right w:val="single" w:sz="4" w:space="0" w:color="00000A"/>
            </w:tcBorders>
            <w:shd w:val="clear" w:color="auto" w:fill="auto"/>
          </w:tcPr>
          <w:p w14:paraId="4460A691" w14:textId="77777777" w:rsidR="00F224AD" w:rsidRPr="00C5426C" w:rsidRDefault="00F224AD" w:rsidP="00F224AD">
            <w:pPr>
              <w:spacing w:after="0"/>
              <w:rPr>
                <w:color w:val="000000"/>
                <w:szCs w:val="24"/>
              </w:rPr>
            </w:pPr>
            <w:r w:rsidRPr="00C5426C">
              <w:rPr>
                <w:b/>
                <w:color w:val="000000"/>
                <w:szCs w:val="24"/>
              </w:rPr>
              <w:t>In caso affermativo</w:t>
            </w:r>
            <w:r w:rsidRPr="00C5426C">
              <w:rPr>
                <w:color w:val="000000"/>
                <w:szCs w:val="24"/>
              </w:rPr>
              <w:t xml:space="preserve">, l'operatore economico ha adottato misure sufficienti a dimostrare la sua affidabilità nonostante l'esistenza di un pertinente motivo di esclusione (autodisciplina </w:t>
            </w:r>
          </w:p>
          <w:p w14:paraId="4AE2DC98" w14:textId="77777777" w:rsidR="00F224AD" w:rsidRPr="00C5426C" w:rsidRDefault="00F224AD" w:rsidP="00F224AD">
            <w:pPr>
              <w:spacing w:before="0" w:after="0"/>
              <w:rPr>
                <w:color w:val="000000"/>
                <w:szCs w:val="24"/>
              </w:rPr>
            </w:pPr>
            <w:r w:rsidRPr="00C5426C">
              <w:rPr>
                <w:color w:val="000000"/>
                <w:szCs w:val="24"/>
              </w:rPr>
              <w:t>o “Self-Cleaning, cfr. articolo 96, comma 6)?</w:t>
            </w:r>
          </w:p>
          <w:p w14:paraId="7C359DD7" w14:textId="77777777" w:rsidR="00F224AD" w:rsidRPr="00C5426C" w:rsidRDefault="00F224AD" w:rsidP="00F224AD">
            <w:pPr>
              <w:spacing w:before="0" w:after="0"/>
              <w:rPr>
                <w:color w:val="000000"/>
                <w:szCs w:val="24"/>
              </w:rPr>
            </w:pPr>
          </w:p>
          <w:p w14:paraId="2FF52D27" w14:textId="77777777" w:rsidR="00F224AD" w:rsidRPr="00C5426C" w:rsidRDefault="00F224AD" w:rsidP="00F224AD">
            <w:pPr>
              <w:spacing w:before="0" w:after="0"/>
              <w:rPr>
                <w:color w:val="000000"/>
                <w:szCs w:val="24"/>
              </w:rPr>
            </w:pPr>
            <w:r w:rsidRPr="00C5426C">
              <w:rPr>
                <w:b/>
                <w:color w:val="000000"/>
                <w:szCs w:val="24"/>
              </w:rPr>
              <w:t>In caso affermativo</w:t>
            </w:r>
            <w:r w:rsidRPr="00C5426C">
              <w:rPr>
                <w:color w:val="000000"/>
                <w:szCs w:val="24"/>
              </w:rPr>
              <w:t>, indicare:</w:t>
            </w:r>
          </w:p>
          <w:p w14:paraId="6BD2084F" w14:textId="77777777" w:rsidR="00F224AD" w:rsidRPr="00C5426C" w:rsidRDefault="00F224AD" w:rsidP="00F224AD">
            <w:pPr>
              <w:spacing w:before="0" w:after="0"/>
              <w:rPr>
                <w:color w:val="000000"/>
                <w:szCs w:val="24"/>
              </w:rPr>
            </w:pPr>
          </w:p>
          <w:p w14:paraId="7395A20D" w14:textId="77777777" w:rsidR="00F224AD" w:rsidRPr="00C5426C" w:rsidRDefault="00F224AD" w:rsidP="00F224AD">
            <w:pPr>
              <w:spacing w:before="0" w:after="0"/>
              <w:rPr>
                <w:strike/>
                <w:color w:val="000000"/>
                <w:szCs w:val="24"/>
              </w:rPr>
            </w:pPr>
            <w:r w:rsidRPr="00C5426C">
              <w:rPr>
                <w:color w:val="000000"/>
                <w:szCs w:val="24"/>
              </w:rPr>
              <w:lastRenderedPageBreak/>
              <w:t>1) L’operatore economico</w:t>
            </w:r>
          </w:p>
          <w:p w14:paraId="4E76C788" w14:textId="77777777" w:rsidR="00F224AD" w:rsidRPr="00C5426C" w:rsidRDefault="00F224AD" w:rsidP="00F224AD">
            <w:pPr>
              <w:tabs>
                <w:tab w:val="left" w:pos="250"/>
              </w:tabs>
              <w:spacing w:before="0" w:after="0"/>
              <w:rPr>
                <w:color w:val="000000"/>
                <w:szCs w:val="24"/>
              </w:rPr>
            </w:pPr>
            <w:r w:rsidRPr="00C5426C">
              <w:rPr>
                <w:color w:val="000000"/>
                <w:szCs w:val="24"/>
              </w:rPr>
              <w:t>-</w:t>
            </w:r>
            <w:r w:rsidRPr="00C5426C">
              <w:rPr>
                <w:color w:val="000000"/>
                <w:szCs w:val="24"/>
              </w:rPr>
              <w:tab/>
              <w:t>ha risarcito interamente il danno?</w:t>
            </w:r>
          </w:p>
          <w:p w14:paraId="3DD17B28" w14:textId="77777777" w:rsidR="00F224AD" w:rsidRPr="00C5426C" w:rsidRDefault="00F224AD" w:rsidP="00F224AD">
            <w:pPr>
              <w:tabs>
                <w:tab w:val="left" w:pos="250"/>
              </w:tabs>
              <w:spacing w:before="0" w:after="0"/>
              <w:rPr>
                <w:color w:val="000000"/>
                <w:szCs w:val="24"/>
              </w:rPr>
            </w:pPr>
            <w:r w:rsidRPr="00C5426C">
              <w:rPr>
                <w:color w:val="000000"/>
                <w:szCs w:val="24"/>
              </w:rPr>
              <w:t>-</w:t>
            </w:r>
            <w:r w:rsidRPr="00C5426C">
              <w:rPr>
                <w:color w:val="000000"/>
                <w:szCs w:val="24"/>
              </w:rPr>
              <w:tab/>
              <w:t>si  è impegnato formalmente a risarcire il danno?</w:t>
            </w:r>
          </w:p>
          <w:p w14:paraId="286E83B3" w14:textId="77777777" w:rsidR="00F224AD" w:rsidRPr="00C5426C" w:rsidRDefault="00F224AD" w:rsidP="00F224AD">
            <w:pPr>
              <w:spacing w:before="0" w:after="0"/>
              <w:rPr>
                <w:color w:val="000000"/>
                <w:szCs w:val="24"/>
              </w:rPr>
            </w:pPr>
          </w:p>
          <w:p w14:paraId="32BF3F86" w14:textId="77777777" w:rsidR="00F224AD" w:rsidRPr="00C5426C" w:rsidRDefault="00F224AD" w:rsidP="00F224AD">
            <w:pPr>
              <w:tabs>
                <w:tab w:val="left" w:pos="304"/>
              </w:tabs>
              <w:spacing w:before="0" w:after="0"/>
              <w:rPr>
                <w:color w:val="000000"/>
                <w:szCs w:val="24"/>
              </w:rPr>
            </w:pPr>
            <w:r w:rsidRPr="00C5426C">
              <w:rPr>
                <w:color w:val="000000"/>
                <w:szCs w:val="24"/>
              </w:rPr>
              <w:t>2)</w:t>
            </w:r>
            <w:r w:rsidRPr="00C5426C">
              <w:rPr>
                <w:color w:val="000000"/>
                <w:szCs w:val="24"/>
              </w:rPr>
              <w:tab/>
              <w:t>l’operatore economico ha adottato misure di carattere tecnico o organizzativo e relativi al personale idonei a prevenire ulteriori illeciti o reati?</w:t>
            </w:r>
          </w:p>
          <w:p w14:paraId="3C15E176" w14:textId="77777777" w:rsidR="00A23B3E" w:rsidRPr="00C5426C" w:rsidRDefault="00A23B3E">
            <w:pPr>
              <w:rPr>
                <w:color w:val="000000"/>
                <w:szCs w:val="24"/>
              </w:rPr>
            </w:pP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D1B1D69" w14:textId="77777777" w:rsidR="00F224AD" w:rsidRDefault="00F224AD">
            <w:pPr>
              <w:rPr>
                <w:color w:val="000000"/>
                <w:szCs w:val="24"/>
              </w:rPr>
            </w:pPr>
          </w:p>
          <w:p w14:paraId="5293D02B" w14:textId="77777777" w:rsidR="00F224AD" w:rsidRDefault="00F224AD">
            <w:pPr>
              <w:rPr>
                <w:color w:val="000000"/>
                <w:szCs w:val="24"/>
              </w:rPr>
            </w:pPr>
          </w:p>
          <w:p w14:paraId="771FF5AC" w14:textId="77777777" w:rsidR="00F224AD" w:rsidRDefault="00F224AD">
            <w:pPr>
              <w:rPr>
                <w:color w:val="000000"/>
                <w:szCs w:val="24"/>
              </w:rPr>
            </w:pPr>
          </w:p>
          <w:p w14:paraId="32E43769" w14:textId="0BA5EA73" w:rsidR="00A23B3E" w:rsidRPr="00C5426C" w:rsidRDefault="00A23B3E">
            <w:pPr>
              <w:rPr>
                <w:color w:val="000000"/>
                <w:szCs w:val="24"/>
              </w:rPr>
            </w:pPr>
            <w:r w:rsidRPr="00C5426C">
              <w:rPr>
                <w:color w:val="000000"/>
                <w:szCs w:val="24"/>
              </w:rPr>
              <w:t>[ ] Sì [ ] No</w:t>
            </w:r>
            <w:r w:rsidRPr="00C5426C">
              <w:rPr>
                <w:color w:val="000000"/>
                <w:szCs w:val="24"/>
              </w:rPr>
              <w:br/>
            </w:r>
          </w:p>
          <w:p w14:paraId="782E867E" w14:textId="77777777" w:rsidR="00A23B3E" w:rsidRPr="00C5426C" w:rsidRDefault="00A23B3E">
            <w:pPr>
              <w:rPr>
                <w:color w:val="000000"/>
                <w:szCs w:val="24"/>
              </w:rPr>
            </w:pPr>
          </w:p>
          <w:p w14:paraId="457415B4" w14:textId="77777777" w:rsidR="00F224AD" w:rsidRDefault="00A23B3E">
            <w:pPr>
              <w:rPr>
                <w:color w:val="000000"/>
                <w:szCs w:val="24"/>
              </w:rPr>
            </w:pPr>
            <w:r w:rsidRPr="00C5426C">
              <w:rPr>
                <w:color w:val="000000"/>
                <w:szCs w:val="24"/>
              </w:rPr>
              <w:lastRenderedPageBreak/>
              <w:t>[ ] Sì [ ] No</w:t>
            </w:r>
          </w:p>
          <w:p w14:paraId="1258D3E1" w14:textId="21BF5D89" w:rsidR="00A23B3E" w:rsidRPr="00C5426C" w:rsidRDefault="00A23B3E">
            <w:pPr>
              <w:rPr>
                <w:color w:val="000000"/>
                <w:szCs w:val="24"/>
              </w:rPr>
            </w:pPr>
            <w:r w:rsidRPr="00C5426C">
              <w:rPr>
                <w:color w:val="000000"/>
                <w:szCs w:val="24"/>
              </w:rPr>
              <w:t>[ ] Sì [ ] No</w:t>
            </w:r>
          </w:p>
          <w:p w14:paraId="508EF0C2" w14:textId="77777777" w:rsidR="00D302F7" w:rsidRDefault="00D302F7">
            <w:pPr>
              <w:rPr>
                <w:color w:val="000000"/>
                <w:szCs w:val="24"/>
              </w:rPr>
            </w:pPr>
          </w:p>
          <w:p w14:paraId="093C274F" w14:textId="77777777" w:rsidR="00D302F7" w:rsidRDefault="00D302F7">
            <w:pPr>
              <w:rPr>
                <w:color w:val="000000"/>
                <w:szCs w:val="24"/>
              </w:rPr>
            </w:pPr>
          </w:p>
          <w:p w14:paraId="74C51C8D" w14:textId="16B718B9" w:rsidR="00A23B3E" w:rsidRPr="00C5426C" w:rsidRDefault="00A23B3E">
            <w:pPr>
              <w:rPr>
                <w:color w:val="000000"/>
                <w:szCs w:val="24"/>
              </w:rPr>
            </w:pPr>
            <w:r w:rsidRPr="00C5426C">
              <w:rPr>
                <w:color w:val="000000"/>
                <w:szCs w:val="24"/>
              </w:rPr>
              <w:t>[ ] Sì [ ] No</w:t>
            </w:r>
          </w:p>
          <w:p w14:paraId="48E547CE" w14:textId="77777777" w:rsidR="00A23B3E" w:rsidRPr="00C5426C" w:rsidRDefault="00A23B3E" w:rsidP="005309A4">
            <w:pPr>
              <w:jc w:val="both"/>
              <w:rPr>
                <w:color w:val="000000"/>
                <w:szCs w:val="24"/>
              </w:rPr>
            </w:pPr>
            <w:r w:rsidRPr="00C5426C">
              <w:rPr>
                <w:color w:val="000000"/>
                <w:szCs w:val="24"/>
              </w:rPr>
              <w:t>In caso affermativo elencare la documentazione pertinente [    ] e, se disponibile elettronicamente, indicare: (indirizzo web, autorità o organismo di emanazione, riferimento preciso della documentazione):</w:t>
            </w:r>
          </w:p>
          <w:p w14:paraId="1F0089F9" w14:textId="77777777" w:rsidR="00A23B3E" w:rsidRPr="00C5426C" w:rsidRDefault="00A23B3E">
            <w:pPr>
              <w:rPr>
                <w:color w:val="000000"/>
                <w:szCs w:val="24"/>
              </w:rPr>
            </w:pPr>
            <w:r w:rsidRPr="00C5426C">
              <w:rPr>
                <w:color w:val="000000"/>
                <w:szCs w:val="24"/>
              </w:rPr>
              <w:t xml:space="preserve">[……..…][…….…][……..…][……..…]  </w:t>
            </w:r>
          </w:p>
        </w:tc>
      </w:tr>
      <w:tr w:rsidR="00EE65F6" w:rsidRPr="00C5426C" w14:paraId="5E1C8CFB" w14:textId="77777777" w:rsidTr="00EE65F6">
        <w:trPr>
          <w:trHeight w:val="4260"/>
        </w:trPr>
        <w:tc>
          <w:tcPr>
            <w:tcW w:w="4644"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14:paraId="5CA06785" w14:textId="7A9F4CAC" w:rsidR="00EE65F6" w:rsidRPr="00C5426C" w:rsidRDefault="00EE65F6" w:rsidP="00DE4996">
            <w:pPr>
              <w:jc w:val="both"/>
              <w:rPr>
                <w:color w:val="000000"/>
                <w:szCs w:val="24"/>
              </w:rPr>
            </w:pPr>
            <w:r w:rsidRPr="00C5426C">
              <w:rPr>
                <w:b/>
                <w:bCs/>
                <w:color w:val="000000"/>
                <w:szCs w:val="24"/>
              </w:rPr>
              <w:lastRenderedPageBreak/>
              <w:t>III.4)</w:t>
            </w:r>
            <w:r w:rsidRPr="00C5426C">
              <w:rPr>
                <w:color w:val="000000"/>
                <w:szCs w:val="24"/>
              </w:rPr>
              <w:t xml:space="preserve"> L'operatore economico si trova in una delle seguenti situazioni oppure è sottoposto a un procedimento per l’accertamento di una delle seguenti situazioni</w:t>
            </w:r>
            <w:r w:rsidRPr="00C5426C">
              <w:rPr>
                <w:szCs w:val="24"/>
              </w:rPr>
              <w:t xml:space="preserve"> </w:t>
            </w:r>
            <w:r w:rsidRPr="00C5426C">
              <w:rPr>
                <w:color w:val="000000"/>
                <w:szCs w:val="24"/>
              </w:rPr>
              <w:t xml:space="preserve">di cui all’articolo 94, comma 5, lett. </w:t>
            </w:r>
            <w:r w:rsidRPr="00C5426C">
              <w:rPr>
                <w:i/>
                <w:color w:val="000000"/>
                <w:szCs w:val="24"/>
              </w:rPr>
              <w:t>d)</w:t>
            </w:r>
            <w:r w:rsidRPr="00C5426C">
              <w:rPr>
                <w:color w:val="000000"/>
                <w:szCs w:val="24"/>
              </w:rPr>
              <w:t>, del Codice:</w:t>
            </w:r>
          </w:p>
          <w:p w14:paraId="10B04717" w14:textId="77777777" w:rsidR="00EE65F6" w:rsidRPr="00C5426C" w:rsidRDefault="00EE65F6" w:rsidP="00DE4996">
            <w:pPr>
              <w:pStyle w:val="NormalLeft"/>
              <w:tabs>
                <w:tab w:val="left" w:pos="162"/>
              </w:tabs>
              <w:spacing w:before="0" w:after="0"/>
              <w:jc w:val="both"/>
              <w:rPr>
                <w:color w:val="000000"/>
                <w:szCs w:val="24"/>
              </w:rPr>
            </w:pPr>
          </w:p>
          <w:p w14:paraId="4DF0303D" w14:textId="24C2F952" w:rsidR="00EE65F6" w:rsidRPr="00C5426C" w:rsidRDefault="00EE65F6" w:rsidP="00EE65F6">
            <w:pPr>
              <w:pStyle w:val="NormalLeft"/>
              <w:spacing w:before="0" w:after="0"/>
              <w:ind w:left="162"/>
              <w:jc w:val="both"/>
              <w:rPr>
                <w:b/>
                <w:color w:val="000000"/>
                <w:szCs w:val="24"/>
              </w:rPr>
            </w:pPr>
            <w:r w:rsidRPr="00C5426C">
              <w:rPr>
                <w:color w:val="000000"/>
                <w:szCs w:val="24"/>
              </w:rPr>
              <w:t>a) Liquidazione giudiziale</w:t>
            </w:r>
          </w:p>
          <w:p w14:paraId="097376CE" w14:textId="77777777" w:rsidR="00EE65F6" w:rsidRPr="00C5426C" w:rsidRDefault="00EE65F6" w:rsidP="00F351F0">
            <w:pPr>
              <w:pStyle w:val="NormalLeft"/>
              <w:spacing w:before="0" w:after="0"/>
              <w:ind w:left="162"/>
              <w:jc w:val="both"/>
              <w:rPr>
                <w:color w:val="000000"/>
                <w:szCs w:val="24"/>
              </w:rPr>
            </w:pPr>
          </w:p>
          <w:p w14:paraId="2DA185AB" w14:textId="77777777" w:rsidR="00EE65F6" w:rsidRPr="00C5426C" w:rsidRDefault="00EE65F6" w:rsidP="00F351F0">
            <w:pPr>
              <w:pStyle w:val="NormalLeft"/>
              <w:spacing w:before="0" w:after="0"/>
              <w:ind w:left="162"/>
              <w:jc w:val="both"/>
              <w:rPr>
                <w:color w:val="000000"/>
                <w:szCs w:val="24"/>
              </w:rPr>
            </w:pPr>
            <w:r w:rsidRPr="00C5426C">
              <w:rPr>
                <w:color w:val="000000"/>
                <w:szCs w:val="24"/>
              </w:rPr>
              <w:t>b) liquidazione coatta</w:t>
            </w:r>
          </w:p>
          <w:p w14:paraId="2891B9E1" w14:textId="77777777" w:rsidR="00EE65F6" w:rsidRPr="00C5426C" w:rsidRDefault="00EE65F6" w:rsidP="00F62F53">
            <w:pPr>
              <w:pStyle w:val="NormalLeft"/>
              <w:spacing w:before="0" w:after="0"/>
              <w:ind w:left="162"/>
              <w:jc w:val="both"/>
              <w:rPr>
                <w:color w:val="000000"/>
                <w:szCs w:val="24"/>
              </w:rPr>
            </w:pPr>
          </w:p>
          <w:p w14:paraId="7994AE86" w14:textId="77777777" w:rsidR="00EE65F6" w:rsidRPr="00C5426C" w:rsidRDefault="00EE65F6" w:rsidP="00F62F53">
            <w:pPr>
              <w:pStyle w:val="NormalLeft"/>
              <w:spacing w:before="0" w:after="0"/>
              <w:ind w:left="162"/>
              <w:jc w:val="both"/>
              <w:rPr>
                <w:b/>
                <w:color w:val="000000"/>
                <w:szCs w:val="24"/>
              </w:rPr>
            </w:pPr>
            <w:r w:rsidRPr="00C5426C">
              <w:rPr>
                <w:color w:val="000000"/>
                <w:szCs w:val="24"/>
              </w:rPr>
              <w:t>c) concordato preventivo</w:t>
            </w:r>
          </w:p>
          <w:p w14:paraId="57F836F3" w14:textId="77777777" w:rsidR="00EE65F6" w:rsidRPr="00C5426C" w:rsidRDefault="00EE65F6" w:rsidP="00F351F0">
            <w:pPr>
              <w:pStyle w:val="NormalLeft"/>
              <w:spacing w:before="0" w:after="0"/>
              <w:jc w:val="both"/>
              <w:rPr>
                <w:color w:val="000000"/>
                <w:szCs w:val="24"/>
              </w:rPr>
            </w:pPr>
            <w:r w:rsidRPr="00C5426C">
              <w:rPr>
                <w:color w:val="000000"/>
                <w:szCs w:val="24"/>
              </w:rPr>
              <w:t xml:space="preserve">   </w:t>
            </w:r>
          </w:p>
          <w:p w14:paraId="6860F43F" w14:textId="77777777" w:rsidR="00EE65F6" w:rsidRPr="00C5426C" w:rsidRDefault="00EE65F6" w:rsidP="005E2955">
            <w:pPr>
              <w:pStyle w:val="NormalLeft"/>
              <w:spacing w:before="0" w:after="0"/>
              <w:ind w:left="162"/>
              <w:jc w:val="both"/>
              <w:rPr>
                <w:color w:val="000000"/>
                <w:szCs w:val="24"/>
              </w:rPr>
            </w:pPr>
            <w:r w:rsidRPr="00C5426C">
              <w:rPr>
                <w:color w:val="000000"/>
                <w:szCs w:val="24"/>
              </w:rPr>
              <w:t xml:space="preserve"> d) è ammesso a concordato con continuità aziendale </w:t>
            </w:r>
          </w:p>
          <w:p w14:paraId="6A870B45" w14:textId="77777777" w:rsidR="00EE65F6" w:rsidRPr="00C5426C" w:rsidRDefault="00EE65F6">
            <w:pPr>
              <w:pStyle w:val="NormalLeft"/>
              <w:spacing w:before="0" w:after="0"/>
              <w:jc w:val="both"/>
              <w:rPr>
                <w:color w:val="000000"/>
                <w:szCs w:val="24"/>
              </w:rPr>
            </w:pPr>
          </w:p>
          <w:p w14:paraId="5038026D" w14:textId="7668121D" w:rsidR="00EE65F6" w:rsidRPr="00C5426C" w:rsidRDefault="00EE65F6" w:rsidP="00AE64BA">
            <w:pPr>
              <w:pStyle w:val="NormalLeft"/>
              <w:spacing w:before="0" w:after="0"/>
              <w:ind w:left="304"/>
              <w:jc w:val="both"/>
              <w:rPr>
                <w:strike/>
                <w:color w:val="000000"/>
                <w:szCs w:val="24"/>
                <w:highlight w:val="green"/>
              </w:rPr>
            </w:pPr>
          </w:p>
        </w:tc>
        <w:tc>
          <w:tcPr>
            <w:tcW w:w="4646" w:type="dxa"/>
            <w:gridSpan w:val="2"/>
            <w:vMerge w:val="restart"/>
            <w:tcBorders>
              <w:top w:val="single" w:sz="4" w:space="0" w:color="00000A"/>
              <w:left w:val="single" w:sz="4" w:space="0" w:color="00000A"/>
              <w:right w:val="single" w:sz="4" w:space="0" w:color="00000A"/>
            </w:tcBorders>
            <w:shd w:val="clear" w:color="auto" w:fill="FFFFFF"/>
          </w:tcPr>
          <w:p w14:paraId="0FC1DD27" w14:textId="77777777" w:rsidR="00EE65F6" w:rsidRPr="00C5426C" w:rsidRDefault="00EE65F6">
            <w:pPr>
              <w:spacing w:before="0" w:after="0"/>
              <w:rPr>
                <w:color w:val="000000"/>
                <w:szCs w:val="24"/>
              </w:rPr>
            </w:pPr>
          </w:p>
          <w:p w14:paraId="1B4DD492" w14:textId="77777777" w:rsidR="00EE65F6" w:rsidRPr="00C5426C" w:rsidRDefault="00EE65F6">
            <w:pPr>
              <w:spacing w:before="0" w:after="0"/>
              <w:rPr>
                <w:color w:val="000000"/>
                <w:szCs w:val="24"/>
              </w:rPr>
            </w:pPr>
          </w:p>
          <w:p w14:paraId="13E0AFBF" w14:textId="77777777" w:rsidR="00EE65F6" w:rsidRPr="00C5426C" w:rsidRDefault="00EE65F6">
            <w:pPr>
              <w:spacing w:before="0" w:after="0"/>
              <w:rPr>
                <w:color w:val="000000"/>
                <w:szCs w:val="24"/>
              </w:rPr>
            </w:pPr>
          </w:p>
          <w:p w14:paraId="2DC2E989" w14:textId="77777777" w:rsidR="00EE65F6" w:rsidRPr="00C5426C" w:rsidRDefault="00EE65F6">
            <w:pPr>
              <w:spacing w:before="0" w:after="0"/>
              <w:rPr>
                <w:color w:val="000000"/>
                <w:szCs w:val="24"/>
              </w:rPr>
            </w:pPr>
          </w:p>
          <w:p w14:paraId="2985FA9F" w14:textId="77777777" w:rsidR="00EE65F6" w:rsidRPr="00C5426C" w:rsidRDefault="00EE65F6">
            <w:pPr>
              <w:spacing w:before="0" w:after="0"/>
              <w:rPr>
                <w:color w:val="000000"/>
                <w:szCs w:val="24"/>
              </w:rPr>
            </w:pPr>
          </w:p>
          <w:p w14:paraId="5A540773" w14:textId="77777777" w:rsidR="00EE65F6" w:rsidRDefault="00EE65F6">
            <w:pPr>
              <w:spacing w:before="0" w:after="0"/>
              <w:rPr>
                <w:color w:val="000000"/>
                <w:szCs w:val="24"/>
              </w:rPr>
            </w:pPr>
          </w:p>
          <w:p w14:paraId="6E18FF7B" w14:textId="77777777" w:rsidR="00EE65F6" w:rsidRDefault="00EE65F6">
            <w:pPr>
              <w:spacing w:before="0" w:after="0"/>
              <w:rPr>
                <w:color w:val="000000"/>
                <w:szCs w:val="24"/>
              </w:rPr>
            </w:pPr>
            <w:r w:rsidRPr="00C5426C">
              <w:rPr>
                <w:color w:val="000000"/>
                <w:szCs w:val="24"/>
              </w:rPr>
              <w:t>[ ] Sì [ ] No</w:t>
            </w:r>
            <w:r w:rsidRPr="00C5426C">
              <w:rPr>
                <w:color w:val="000000"/>
                <w:szCs w:val="24"/>
              </w:rPr>
              <w:br/>
            </w:r>
          </w:p>
          <w:p w14:paraId="0DD71C35" w14:textId="30A96874" w:rsidR="00EE65F6" w:rsidRPr="00C5426C" w:rsidRDefault="00EE65F6">
            <w:pPr>
              <w:spacing w:before="0" w:after="0"/>
              <w:rPr>
                <w:color w:val="000000"/>
                <w:szCs w:val="24"/>
              </w:rPr>
            </w:pPr>
            <w:r w:rsidRPr="00C5426C">
              <w:rPr>
                <w:color w:val="000000"/>
                <w:szCs w:val="24"/>
              </w:rPr>
              <w:t>[ ] Sì [ ] No</w:t>
            </w:r>
          </w:p>
          <w:p w14:paraId="3A3143C5" w14:textId="77777777" w:rsidR="00EE65F6" w:rsidRDefault="00EE65F6" w:rsidP="00EE65F6">
            <w:pPr>
              <w:spacing w:before="0" w:after="0"/>
              <w:rPr>
                <w:color w:val="000000"/>
                <w:szCs w:val="24"/>
              </w:rPr>
            </w:pPr>
          </w:p>
          <w:p w14:paraId="516901B2" w14:textId="16724E44" w:rsidR="00EE65F6" w:rsidRPr="00C5426C" w:rsidRDefault="00EE65F6" w:rsidP="00EE65F6">
            <w:pPr>
              <w:spacing w:before="0" w:after="0"/>
              <w:rPr>
                <w:color w:val="000000"/>
                <w:szCs w:val="24"/>
              </w:rPr>
            </w:pPr>
            <w:r w:rsidRPr="00C5426C">
              <w:rPr>
                <w:color w:val="000000"/>
                <w:szCs w:val="24"/>
              </w:rPr>
              <w:t>[ ] Sì [ ] No</w:t>
            </w:r>
          </w:p>
          <w:p w14:paraId="4472ECCB" w14:textId="77777777" w:rsidR="00EE65F6" w:rsidRPr="00C5426C" w:rsidRDefault="00EE65F6" w:rsidP="00EE65F6">
            <w:pPr>
              <w:spacing w:before="0" w:after="0"/>
              <w:rPr>
                <w:color w:val="000000"/>
                <w:szCs w:val="24"/>
              </w:rPr>
            </w:pPr>
          </w:p>
          <w:p w14:paraId="07F30D81" w14:textId="77777777" w:rsidR="00EE65F6" w:rsidRPr="00C5426C" w:rsidRDefault="00EE65F6" w:rsidP="00EE65F6">
            <w:pPr>
              <w:spacing w:before="0" w:after="0"/>
              <w:rPr>
                <w:color w:val="000000"/>
                <w:szCs w:val="24"/>
              </w:rPr>
            </w:pPr>
            <w:r w:rsidRPr="00C5426C">
              <w:rPr>
                <w:color w:val="000000"/>
                <w:szCs w:val="24"/>
              </w:rPr>
              <w:t>[ ] Sì [ ] No</w:t>
            </w:r>
          </w:p>
          <w:p w14:paraId="1061DD05" w14:textId="77777777" w:rsidR="00EE65F6" w:rsidRDefault="00EE65F6">
            <w:pPr>
              <w:spacing w:before="0" w:after="0"/>
              <w:rPr>
                <w:color w:val="000000"/>
                <w:szCs w:val="24"/>
              </w:rPr>
            </w:pPr>
          </w:p>
          <w:p w14:paraId="7B178C29" w14:textId="77777777" w:rsidR="00EE65F6" w:rsidRPr="00C5426C" w:rsidRDefault="00EE65F6">
            <w:pPr>
              <w:spacing w:before="0" w:after="0"/>
              <w:rPr>
                <w:color w:val="000000"/>
                <w:szCs w:val="24"/>
              </w:rPr>
            </w:pPr>
          </w:p>
          <w:p w14:paraId="1568D266" w14:textId="77777777" w:rsidR="00EE65F6" w:rsidRPr="00C5426C" w:rsidRDefault="00EE65F6">
            <w:pPr>
              <w:spacing w:before="0" w:after="0"/>
              <w:rPr>
                <w:color w:val="000000"/>
                <w:szCs w:val="24"/>
              </w:rPr>
            </w:pPr>
            <w:r w:rsidRPr="00C5426C">
              <w:rPr>
                <w:color w:val="000000"/>
                <w:szCs w:val="24"/>
              </w:rPr>
              <w:lastRenderedPageBreak/>
              <w:t xml:space="preserve">In caso affermativo indicare gli estremi dei provvedimenti </w:t>
            </w:r>
          </w:p>
          <w:p w14:paraId="715C54C4" w14:textId="77777777" w:rsidR="00EE65F6" w:rsidRPr="00C5426C" w:rsidRDefault="00EE65F6">
            <w:pPr>
              <w:spacing w:before="0" w:after="0"/>
              <w:rPr>
                <w:color w:val="000000"/>
                <w:szCs w:val="24"/>
              </w:rPr>
            </w:pPr>
            <w:r w:rsidRPr="00C5426C">
              <w:rPr>
                <w:color w:val="000000"/>
                <w:szCs w:val="24"/>
              </w:rPr>
              <w:t>[………..…]  [………..…]</w:t>
            </w:r>
          </w:p>
          <w:p w14:paraId="7E2CC881" w14:textId="77777777" w:rsidR="00EE65F6" w:rsidRPr="00C5426C" w:rsidRDefault="00EE65F6">
            <w:pPr>
              <w:spacing w:before="0" w:after="0"/>
              <w:rPr>
                <w:color w:val="000000"/>
                <w:szCs w:val="24"/>
              </w:rPr>
            </w:pPr>
          </w:p>
          <w:p w14:paraId="1714ECE2" w14:textId="77777777" w:rsidR="00EE65F6" w:rsidRPr="00C5426C" w:rsidRDefault="00EE65F6">
            <w:pPr>
              <w:spacing w:before="0" w:after="0"/>
              <w:rPr>
                <w:color w:val="000000"/>
                <w:szCs w:val="24"/>
              </w:rPr>
            </w:pPr>
          </w:p>
          <w:p w14:paraId="187F5914" w14:textId="77777777" w:rsidR="00EE65F6" w:rsidRPr="00C5426C" w:rsidRDefault="00EE65F6" w:rsidP="006B4D39">
            <w:pPr>
              <w:spacing w:before="0" w:after="0"/>
              <w:rPr>
                <w:color w:val="000000"/>
                <w:szCs w:val="24"/>
              </w:rPr>
            </w:pPr>
          </w:p>
          <w:p w14:paraId="68891D52" w14:textId="77777777" w:rsidR="00EE65F6" w:rsidRPr="00C5426C" w:rsidRDefault="00EE65F6" w:rsidP="006B4D39">
            <w:pPr>
              <w:spacing w:before="0" w:after="0"/>
              <w:rPr>
                <w:color w:val="000000"/>
                <w:szCs w:val="24"/>
              </w:rPr>
            </w:pPr>
          </w:p>
          <w:p w14:paraId="36063CF5" w14:textId="27526810" w:rsidR="00EE65F6" w:rsidRPr="00C5426C" w:rsidRDefault="00EE65F6">
            <w:pPr>
              <w:rPr>
                <w:color w:val="000000"/>
                <w:szCs w:val="24"/>
              </w:rPr>
            </w:pPr>
            <w:r w:rsidRPr="00C5426C">
              <w:rPr>
                <w:color w:val="000000"/>
                <w:szCs w:val="24"/>
              </w:rPr>
              <w:t xml:space="preserve">[ ] Sì [ ] No </w:t>
            </w:r>
          </w:p>
          <w:p w14:paraId="285D56DA" w14:textId="77777777" w:rsidR="00EE65F6" w:rsidRPr="00C5426C" w:rsidRDefault="00EE65F6">
            <w:pPr>
              <w:rPr>
                <w:color w:val="000000"/>
                <w:szCs w:val="24"/>
              </w:rPr>
            </w:pPr>
          </w:p>
          <w:p w14:paraId="520BE7FD" w14:textId="77777777" w:rsidR="00EE65F6" w:rsidRDefault="00EE65F6" w:rsidP="00AE64BA">
            <w:pPr>
              <w:rPr>
                <w:color w:val="000000"/>
                <w:szCs w:val="24"/>
              </w:rPr>
            </w:pPr>
          </w:p>
          <w:p w14:paraId="4B48B37D" w14:textId="77777777" w:rsidR="00EE65F6" w:rsidRDefault="00EE65F6" w:rsidP="00AE64BA">
            <w:pPr>
              <w:rPr>
                <w:color w:val="000000"/>
                <w:szCs w:val="24"/>
              </w:rPr>
            </w:pPr>
          </w:p>
          <w:p w14:paraId="654ED456" w14:textId="1452E5DB" w:rsidR="00EE65F6" w:rsidRPr="00C5426C" w:rsidRDefault="00EE65F6" w:rsidP="00AE64BA">
            <w:pPr>
              <w:rPr>
                <w:color w:val="000000"/>
                <w:szCs w:val="24"/>
              </w:rPr>
            </w:pPr>
            <w:r w:rsidRPr="00C5426C">
              <w:rPr>
                <w:color w:val="000000"/>
                <w:szCs w:val="24"/>
              </w:rPr>
              <w:t xml:space="preserve">[ ] Sì [ ] No </w:t>
            </w:r>
          </w:p>
          <w:p w14:paraId="1ED4A076" w14:textId="501589A8" w:rsidR="00EE65F6" w:rsidRPr="00C5426C" w:rsidRDefault="00EE65F6" w:rsidP="00AE64BA">
            <w:pPr>
              <w:rPr>
                <w:color w:val="000000"/>
                <w:szCs w:val="24"/>
              </w:rPr>
            </w:pPr>
            <w:r w:rsidRPr="00C5426C">
              <w:rPr>
                <w:color w:val="000000"/>
                <w:szCs w:val="24"/>
              </w:rPr>
              <w:t xml:space="preserve"> </w:t>
            </w:r>
          </w:p>
        </w:tc>
      </w:tr>
      <w:tr w:rsidR="00EE65F6" w:rsidRPr="00C5426C" w14:paraId="16AFF9D9" w14:textId="77777777" w:rsidTr="00EE65F6">
        <w:trPr>
          <w:trHeight w:val="4260"/>
        </w:trPr>
        <w:tc>
          <w:tcPr>
            <w:tcW w:w="4644" w:type="dxa"/>
            <w:tcBorders>
              <w:top w:val="single" w:sz="4" w:space="0" w:color="00000A"/>
              <w:left w:val="single" w:sz="4" w:space="0" w:color="00000A"/>
              <w:bottom w:val="single" w:sz="4" w:space="0" w:color="00000A"/>
              <w:right w:val="single" w:sz="4" w:space="0" w:color="00000A"/>
            </w:tcBorders>
            <w:shd w:val="clear" w:color="auto" w:fill="auto"/>
          </w:tcPr>
          <w:p w14:paraId="56655731" w14:textId="77777777" w:rsidR="00EE65F6" w:rsidRDefault="00EE65F6" w:rsidP="00EE65F6">
            <w:pPr>
              <w:pStyle w:val="NormalLeft"/>
              <w:spacing w:before="0" w:after="0"/>
              <w:jc w:val="both"/>
              <w:rPr>
                <w:b/>
                <w:color w:val="000000"/>
                <w:szCs w:val="24"/>
              </w:rPr>
            </w:pPr>
          </w:p>
          <w:p w14:paraId="66E3878B" w14:textId="29546FD1" w:rsidR="00EE65F6" w:rsidRPr="00C5426C" w:rsidRDefault="00EE65F6" w:rsidP="00EE65F6">
            <w:pPr>
              <w:pStyle w:val="NormalLeft"/>
              <w:spacing w:before="0" w:after="0"/>
              <w:jc w:val="both"/>
              <w:rPr>
                <w:color w:val="000000"/>
                <w:szCs w:val="24"/>
              </w:rPr>
            </w:pPr>
            <w:r w:rsidRPr="00C5426C">
              <w:rPr>
                <w:b/>
                <w:color w:val="000000"/>
                <w:szCs w:val="24"/>
              </w:rPr>
              <w:t xml:space="preserve">In caso </w:t>
            </w:r>
            <w:r>
              <w:rPr>
                <w:b/>
                <w:color w:val="000000"/>
                <w:szCs w:val="24"/>
              </w:rPr>
              <w:t>di risposta affermativa alla lettera a)</w:t>
            </w:r>
            <w:r w:rsidRPr="00C5426C">
              <w:rPr>
                <w:b/>
                <w:color w:val="000000"/>
                <w:szCs w:val="24"/>
              </w:rPr>
              <w:t xml:space="preserve">: </w:t>
            </w:r>
          </w:p>
          <w:p w14:paraId="41D3C7A6" w14:textId="77777777" w:rsidR="00EE65F6" w:rsidRPr="00C5426C" w:rsidRDefault="00EE65F6" w:rsidP="00EE65F6">
            <w:pPr>
              <w:pStyle w:val="NormalLeft"/>
              <w:numPr>
                <w:ilvl w:val="0"/>
                <w:numId w:val="14"/>
              </w:numPr>
              <w:spacing w:before="0" w:after="0"/>
              <w:ind w:left="304" w:hanging="142"/>
              <w:jc w:val="both"/>
              <w:rPr>
                <w:color w:val="000000"/>
                <w:szCs w:val="24"/>
              </w:rPr>
            </w:pPr>
            <w:r w:rsidRPr="00C5426C">
              <w:rPr>
                <w:color w:val="000000"/>
                <w:szCs w:val="24"/>
              </w:rPr>
              <w:t xml:space="preserve">il curatore del fallimento è stato autorizzato all’esercizio provvisorio ed è stato autorizzato dal giudice delegato a partecipare a procedure di affidamento di contratti pubblici (articolo </w:t>
            </w:r>
            <w:r>
              <w:rPr>
                <w:color w:val="000000"/>
                <w:szCs w:val="24"/>
              </w:rPr>
              <w:t>124 co. 4</w:t>
            </w:r>
            <w:r w:rsidRPr="00C5426C">
              <w:rPr>
                <w:color w:val="000000"/>
                <w:szCs w:val="24"/>
              </w:rPr>
              <w:t xml:space="preserve"> del Codice)?</w:t>
            </w:r>
          </w:p>
          <w:p w14:paraId="5AD636EE" w14:textId="77777777" w:rsidR="00EE65F6" w:rsidRDefault="00EE65F6" w:rsidP="00EE65F6">
            <w:pPr>
              <w:pStyle w:val="NormalLeft"/>
              <w:spacing w:before="0" w:after="0"/>
              <w:jc w:val="both"/>
              <w:rPr>
                <w:b/>
                <w:color w:val="000000"/>
                <w:szCs w:val="24"/>
              </w:rPr>
            </w:pPr>
          </w:p>
          <w:p w14:paraId="71C630FC" w14:textId="77777777" w:rsidR="00EE65F6" w:rsidRDefault="00EE65F6" w:rsidP="00EE65F6">
            <w:pPr>
              <w:pStyle w:val="NormalLeft"/>
              <w:spacing w:before="0" w:after="0"/>
              <w:jc w:val="both"/>
              <w:rPr>
                <w:b/>
                <w:color w:val="000000"/>
                <w:szCs w:val="24"/>
              </w:rPr>
            </w:pPr>
          </w:p>
          <w:p w14:paraId="7C4A567A" w14:textId="77777777" w:rsidR="00EE65F6" w:rsidRDefault="00EE65F6" w:rsidP="00EE65F6">
            <w:pPr>
              <w:pStyle w:val="NormalLeft"/>
              <w:spacing w:before="0" w:after="0"/>
              <w:jc w:val="both"/>
              <w:rPr>
                <w:b/>
                <w:color w:val="000000"/>
                <w:szCs w:val="24"/>
              </w:rPr>
            </w:pPr>
          </w:p>
          <w:p w14:paraId="118BDCAC" w14:textId="5B523865" w:rsidR="00EE65F6" w:rsidRPr="00C5426C" w:rsidRDefault="00EE65F6" w:rsidP="00EE65F6">
            <w:pPr>
              <w:pStyle w:val="NormalLeft"/>
              <w:spacing w:before="0" w:after="0"/>
              <w:jc w:val="both"/>
              <w:rPr>
                <w:b/>
                <w:color w:val="000000"/>
                <w:szCs w:val="24"/>
              </w:rPr>
            </w:pPr>
            <w:r w:rsidRPr="00C5426C">
              <w:rPr>
                <w:b/>
                <w:color w:val="000000"/>
                <w:szCs w:val="24"/>
              </w:rPr>
              <w:t>In caso di risposta affermativa alla lettera d):</w:t>
            </w:r>
          </w:p>
          <w:p w14:paraId="4A3026B7" w14:textId="3D9D7FE3" w:rsidR="00EE65F6" w:rsidRPr="00C5426C" w:rsidRDefault="00EE65F6" w:rsidP="00EE65F6">
            <w:pPr>
              <w:jc w:val="both"/>
              <w:rPr>
                <w:b/>
                <w:bCs/>
                <w:color w:val="000000"/>
                <w:szCs w:val="24"/>
              </w:rPr>
            </w:pPr>
            <w:r w:rsidRPr="00C5426C">
              <w:rPr>
                <w:color w:val="000000"/>
                <w:szCs w:val="24"/>
              </w:rPr>
              <w:t>- è stato autorizzato dal giudice delegato ai sensi dell’articolo 124 comma 4 del Codice?</w:t>
            </w:r>
          </w:p>
        </w:tc>
        <w:tc>
          <w:tcPr>
            <w:tcW w:w="4646" w:type="dxa"/>
            <w:gridSpan w:val="2"/>
            <w:vMerge/>
            <w:tcBorders>
              <w:left w:val="single" w:sz="4" w:space="0" w:color="00000A"/>
              <w:bottom w:val="single" w:sz="4" w:space="0" w:color="00000A"/>
              <w:right w:val="single" w:sz="4" w:space="0" w:color="00000A"/>
            </w:tcBorders>
            <w:shd w:val="clear" w:color="auto" w:fill="FFFFFF"/>
          </w:tcPr>
          <w:p w14:paraId="344A0509" w14:textId="77777777" w:rsidR="00EE65F6" w:rsidRPr="00C5426C" w:rsidRDefault="00EE65F6">
            <w:pPr>
              <w:spacing w:before="0" w:after="0"/>
              <w:rPr>
                <w:color w:val="000000"/>
                <w:szCs w:val="24"/>
              </w:rPr>
            </w:pPr>
          </w:p>
        </w:tc>
      </w:tr>
      <w:tr w:rsidR="00A23B3E" w:rsidRPr="00C5426C" w14:paraId="06025D31" w14:textId="77777777" w:rsidTr="00EE65F6">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14:paraId="08596948" w14:textId="6CF385F2" w:rsidR="00A23B3E" w:rsidRPr="00C5426C" w:rsidRDefault="00FE298E">
            <w:pPr>
              <w:rPr>
                <w:b/>
                <w:color w:val="000000"/>
                <w:szCs w:val="24"/>
              </w:rPr>
            </w:pPr>
            <w:r w:rsidRPr="00C5426C">
              <w:rPr>
                <w:b/>
                <w:bCs/>
                <w:color w:val="000000"/>
                <w:szCs w:val="24"/>
              </w:rPr>
              <w:t>III.5)</w:t>
            </w:r>
            <w:r w:rsidRPr="00C5426C">
              <w:rPr>
                <w:color w:val="000000"/>
                <w:szCs w:val="24"/>
              </w:rPr>
              <w:t xml:space="preserve"> </w:t>
            </w:r>
            <w:r w:rsidR="00A23B3E" w:rsidRPr="00C5426C">
              <w:rPr>
                <w:color w:val="000000"/>
                <w:szCs w:val="24"/>
              </w:rPr>
              <w:t xml:space="preserve">L'operatore economico si è reso colpevole di </w:t>
            </w:r>
            <w:r w:rsidR="00A23B3E" w:rsidRPr="00C5426C">
              <w:rPr>
                <w:b/>
                <w:color w:val="000000"/>
                <w:szCs w:val="24"/>
              </w:rPr>
              <w:t>gravi illeciti professionali</w:t>
            </w:r>
            <w:r w:rsidR="00FC7668" w:rsidRPr="00C5426C">
              <w:rPr>
                <w:color w:val="000000"/>
                <w:szCs w:val="24"/>
              </w:rPr>
              <w:t xml:space="preserve"> </w:t>
            </w:r>
            <w:r w:rsidR="00A23B3E" w:rsidRPr="00C5426C">
              <w:rPr>
                <w:color w:val="000000"/>
                <w:szCs w:val="24"/>
              </w:rPr>
              <w:t xml:space="preserve">di cui all’art. </w:t>
            </w:r>
            <w:r w:rsidRPr="00C5426C">
              <w:rPr>
                <w:color w:val="000000"/>
                <w:szCs w:val="24"/>
              </w:rPr>
              <w:t>98</w:t>
            </w:r>
            <w:r w:rsidR="00A23B3E" w:rsidRPr="00C5426C">
              <w:rPr>
                <w:color w:val="000000"/>
                <w:szCs w:val="24"/>
              </w:rPr>
              <w:t xml:space="preserve"> del Codice? </w:t>
            </w:r>
            <w:r w:rsidR="00A23B3E" w:rsidRPr="00C5426C">
              <w:rPr>
                <w:color w:val="000000"/>
                <w:szCs w:val="24"/>
              </w:rPr>
              <w:br/>
            </w:r>
          </w:p>
          <w:p w14:paraId="69289871" w14:textId="462D2AA8" w:rsidR="00A23B3E" w:rsidRPr="00C5426C" w:rsidRDefault="00A23B3E">
            <w:pPr>
              <w:rPr>
                <w:color w:val="000000"/>
                <w:szCs w:val="24"/>
              </w:rPr>
            </w:pP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56D041C" w14:textId="77777777" w:rsidR="00A23B3E" w:rsidRPr="00C5426C" w:rsidRDefault="00A23B3E">
            <w:pPr>
              <w:rPr>
                <w:color w:val="000000"/>
                <w:szCs w:val="24"/>
              </w:rPr>
            </w:pPr>
            <w:r w:rsidRPr="00C5426C">
              <w:rPr>
                <w:color w:val="000000"/>
                <w:szCs w:val="24"/>
              </w:rPr>
              <w:t>[ ] Sì [ ] No</w:t>
            </w:r>
            <w:r w:rsidRPr="00C5426C">
              <w:rPr>
                <w:color w:val="000000"/>
                <w:szCs w:val="24"/>
              </w:rPr>
              <w:br/>
            </w:r>
            <w:r w:rsidRPr="00C5426C">
              <w:rPr>
                <w:color w:val="000000"/>
                <w:szCs w:val="24"/>
              </w:rPr>
              <w:br/>
              <w:t xml:space="preserve"> </w:t>
            </w:r>
          </w:p>
          <w:p w14:paraId="524396F0" w14:textId="788E0ECF" w:rsidR="00A23B3E" w:rsidRPr="00C5426C" w:rsidRDefault="00A23B3E">
            <w:pPr>
              <w:rPr>
                <w:color w:val="000000"/>
                <w:szCs w:val="24"/>
              </w:rPr>
            </w:pPr>
          </w:p>
        </w:tc>
      </w:tr>
      <w:tr w:rsidR="00934658" w:rsidRPr="00C5426C" w14:paraId="52A3C676" w14:textId="77777777" w:rsidTr="00C306DB">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14E541" w14:textId="27ABEA66" w:rsidR="00EE65F6" w:rsidRDefault="00EE65F6" w:rsidP="00F351F0">
            <w:pPr>
              <w:rPr>
                <w:color w:val="000000"/>
                <w:szCs w:val="24"/>
              </w:rPr>
            </w:pPr>
            <w:r w:rsidRPr="00C5426C">
              <w:rPr>
                <w:b/>
                <w:color w:val="000000"/>
                <w:szCs w:val="24"/>
              </w:rPr>
              <w:t xml:space="preserve">In caso affermativo, </w:t>
            </w:r>
            <w:r w:rsidRPr="00C5426C">
              <w:rPr>
                <w:color w:val="000000"/>
                <w:szCs w:val="24"/>
              </w:rPr>
              <w:t>fornire informazioni dettagliate, specificando la tipologia di illecito:</w:t>
            </w:r>
          </w:p>
          <w:p w14:paraId="23BDD8C6" w14:textId="4DCA5B14" w:rsidR="00F351F0" w:rsidRPr="00C5426C" w:rsidRDefault="00A23B3E" w:rsidP="00F351F0">
            <w:pPr>
              <w:rPr>
                <w:b/>
                <w:color w:val="000000"/>
                <w:szCs w:val="24"/>
              </w:rPr>
            </w:pPr>
            <w:r w:rsidRPr="00C5426C">
              <w:rPr>
                <w:b/>
                <w:color w:val="000000"/>
                <w:szCs w:val="24"/>
              </w:rPr>
              <w:t>In caso affermativo</w:t>
            </w:r>
            <w:r w:rsidRPr="00C5426C">
              <w:rPr>
                <w:color w:val="000000"/>
                <w:szCs w:val="24"/>
              </w:rPr>
              <w:t xml:space="preserve">, l'operatore economico ha adottato misure di autodisciplina? </w:t>
            </w:r>
            <w:r w:rsidRPr="00C5426C">
              <w:rPr>
                <w:color w:val="000000"/>
                <w:szCs w:val="24"/>
              </w:rPr>
              <w:br/>
            </w:r>
          </w:p>
          <w:p w14:paraId="4531F1B5" w14:textId="77777777" w:rsidR="00A23B3E" w:rsidRPr="00C5426C" w:rsidRDefault="00A23B3E" w:rsidP="00F351F0">
            <w:pPr>
              <w:rPr>
                <w:color w:val="000000"/>
                <w:szCs w:val="24"/>
              </w:rPr>
            </w:pPr>
            <w:r w:rsidRPr="00C5426C">
              <w:rPr>
                <w:b/>
                <w:color w:val="000000"/>
                <w:szCs w:val="24"/>
              </w:rPr>
              <w:t>In caso affermativo</w:t>
            </w:r>
            <w:r w:rsidRPr="00C5426C">
              <w:rPr>
                <w:color w:val="000000"/>
                <w:szCs w:val="24"/>
              </w:rPr>
              <w:t>, indicare:</w:t>
            </w:r>
          </w:p>
          <w:p w14:paraId="28127510" w14:textId="77777777" w:rsidR="00A23B3E" w:rsidRPr="00C5426C" w:rsidRDefault="00A23B3E">
            <w:pPr>
              <w:spacing w:before="0" w:after="0"/>
              <w:rPr>
                <w:strike/>
                <w:color w:val="000000"/>
                <w:szCs w:val="24"/>
              </w:rPr>
            </w:pPr>
            <w:r w:rsidRPr="00C5426C">
              <w:rPr>
                <w:color w:val="000000"/>
                <w:szCs w:val="24"/>
              </w:rPr>
              <w:t>1) L’operatore economico</w:t>
            </w:r>
            <w:r w:rsidR="00625142" w:rsidRPr="00C5426C">
              <w:rPr>
                <w:color w:val="000000"/>
                <w:szCs w:val="24"/>
              </w:rPr>
              <w:t>:</w:t>
            </w:r>
          </w:p>
          <w:p w14:paraId="6721A527" w14:textId="77777777" w:rsidR="00A23B3E" w:rsidRPr="00C5426C" w:rsidRDefault="00A23B3E" w:rsidP="00BB639E">
            <w:pPr>
              <w:tabs>
                <w:tab w:val="left" w:pos="154"/>
              </w:tabs>
              <w:spacing w:before="0" w:after="0"/>
              <w:rPr>
                <w:color w:val="000000"/>
                <w:szCs w:val="24"/>
              </w:rPr>
            </w:pPr>
            <w:r w:rsidRPr="00C5426C">
              <w:rPr>
                <w:color w:val="000000"/>
                <w:szCs w:val="24"/>
              </w:rPr>
              <w:t>-</w:t>
            </w:r>
            <w:r w:rsidRPr="00C5426C">
              <w:rPr>
                <w:color w:val="000000"/>
                <w:szCs w:val="24"/>
              </w:rPr>
              <w:tab/>
              <w:t>ha risarcito interamente il danno?</w:t>
            </w:r>
          </w:p>
          <w:p w14:paraId="10C9A7CE" w14:textId="73711C49" w:rsidR="00A23B3E" w:rsidRPr="00C5426C" w:rsidRDefault="00A23B3E" w:rsidP="00BB639E">
            <w:pPr>
              <w:tabs>
                <w:tab w:val="left" w:pos="154"/>
              </w:tabs>
              <w:spacing w:before="0" w:after="0"/>
              <w:rPr>
                <w:color w:val="000000"/>
                <w:szCs w:val="24"/>
              </w:rPr>
            </w:pPr>
            <w:r w:rsidRPr="00C5426C">
              <w:rPr>
                <w:color w:val="000000"/>
                <w:szCs w:val="24"/>
              </w:rPr>
              <w:t>-</w:t>
            </w:r>
            <w:r w:rsidRPr="00C5426C">
              <w:rPr>
                <w:color w:val="000000"/>
                <w:szCs w:val="24"/>
              </w:rPr>
              <w:tab/>
              <w:t>si è impegnato formalmente a risarcire il danno?</w:t>
            </w:r>
          </w:p>
          <w:p w14:paraId="23374D20" w14:textId="77777777" w:rsidR="00A23B3E" w:rsidRPr="00C5426C" w:rsidRDefault="00A23B3E">
            <w:pPr>
              <w:spacing w:before="0" w:after="0"/>
              <w:rPr>
                <w:color w:val="000000"/>
                <w:szCs w:val="24"/>
              </w:rPr>
            </w:pPr>
          </w:p>
          <w:p w14:paraId="1B967C73" w14:textId="7A1785B3" w:rsidR="00A23B3E" w:rsidRPr="00C5426C" w:rsidRDefault="00A23B3E" w:rsidP="00BB639E">
            <w:pPr>
              <w:tabs>
                <w:tab w:val="left" w:pos="162"/>
              </w:tabs>
              <w:spacing w:before="0" w:after="0"/>
              <w:rPr>
                <w:b/>
                <w:color w:val="000000"/>
                <w:szCs w:val="24"/>
              </w:rPr>
            </w:pPr>
            <w:r w:rsidRPr="00C5426C">
              <w:rPr>
                <w:color w:val="000000"/>
                <w:szCs w:val="24"/>
              </w:rPr>
              <w:t>2)</w:t>
            </w:r>
            <w:r w:rsidRPr="00C5426C">
              <w:rPr>
                <w:color w:val="000000"/>
                <w:szCs w:val="24"/>
              </w:rPr>
              <w:tab/>
              <w:t>l’operatore economico ha adottato misure di carattere tecnico o organizzativo e relativi al personale idonei a prevenire ulteriori illeciti o reati?</w:t>
            </w:r>
          </w:p>
          <w:p w14:paraId="7731079D" w14:textId="77777777" w:rsidR="00A23B3E" w:rsidRPr="00C5426C" w:rsidRDefault="00A23B3E">
            <w:pPr>
              <w:rPr>
                <w:b/>
                <w:color w:val="000000"/>
                <w:szCs w:val="24"/>
              </w:rPr>
            </w:pPr>
          </w:p>
          <w:p w14:paraId="2EFE08F3" w14:textId="77777777" w:rsidR="00A23B3E" w:rsidRPr="00C5426C" w:rsidRDefault="00A23B3E">
            <w:pPr>
              <w:spacing w:after="0"/>
              <w:rPr>
                <w:color w:val="000000"/>
                <w:szCs w:val="24"/>
              </w:rPr>
            </w:pPr>
          </w:p>
        </w:tc>
        <w:tc>
          <w:tcPr>
            <w:tcW w:w="4646" w:type="dxa"/>
            <w:gridSpan w:val="2"/>
            <w:tcBorders>
              <w:top w:val="single" w:sz="4" w:space="0" w:color="00000A"/>
              <w:left w:val="single" w:sz="4" w:space="0" w:color="00000A"/>
              <w:bottom w:val="single" w:sz="4" w:space="0" w:color="auto"/>
              <w:right w:val="single" w:sz="4" w:space="0" w:color="00000A"/>
            </w:tcBorders>
            <w:shd w:val="clear" w:color="auto" w:fill="FFFFFF"/>
          </w:tcPr>
          <w:p w14:paraId="0C718760" w14:textId="77777777" w:rsidR="00EE65F6" w:rsidRDefault="00EE65F6">
            <w:pPr>
              <w:rPr>
                <w:color w:val="000000"/>
                <w:szCs w:val="24"/>
              </w:rPr>
            </w:pPr>
          </w:p>
          <w:p w14:paraId="4696A50F" w14:textId="77777777" w:rsidR="00EE65F6" w:rsidRDefault="00EE65F6">
            <w:pPr>
              <w:rPr>
                <w:color w:val="000000"/>
                <w:szCs w:val="24"/>
              </w:rPr>
            </w:pPr>
            <w:r w:rsidRPr="00C5426C">
              <w:rPr>
                <w:color w:val="000000"/>
                <w:szCs w:val="24"/>
              </w:rPr>
              <w:t xml:space="preserve">[………………] </w:t>
            </w:r>
          </w:p>
          <w:p w14:paraId="69ED06E0" w14:textId="77777777" w:rsidR="00EE65F6" w:rsidRDefault="00EE65F6">
            <w:pPr>
              <w:rPr>
                <w:color w:val="000000"/>
                <w:szCs w:val="24"/>
              </w:rPr>
            </w:pPr>
          </w:p>
          <w:p w14:paraId="229BBBF3" w14:textId="1C46F9E2" w:rsidR="00BB639E" w:rsidRPr="00C5426C" w:rsidRDefault="00A23B3E">
            <w:pPr>
              <w:rPr>
                <w:color w:val="000000"/>
                <w:szCs w:val="24"/>
              </w:rPr>
            </w:pPr>
            <w:r w:rsidRPr="00C5426C">
              <w:rPr>
                <w:color w:val="000000"/>
                <w:szCs w:val="24"/>
              </w:rPr>
              <w:t>[ ] Sì [ ] No</w:t>
            </w:r>
          </w:p>
          <w:p w14:paraId="6240CE01" w14:textId="77777777" w:rsidR="00EE65F6" w:rsidRDefault="00EE65F6">
            <w:pPr>
              <w:rPr>
                <w:color w:val="000000"/>
                <w:szCs w:val="24"/>
              </w:rPr>
            </w:pPr>
          </w:p>
          <w:p w14:paraId="717E8FF4" w14:textId="0696CCF0" w:rsidR="00A23B3E" w:rsidRPr="00C5426C" w:rsidRDefault="00A23B3E">
            <w:pPr>
              <w:rPr>
                <w:color w:val="000000"/>
                <w:szCs w:val="24"/>
              </w:rPr>
            </w:pPr>
            <w:r w:rsidRPr="00C5426C">
              <w:rPr>
                <w:color w:val="000000"/>
                <w:szCs w:val="24"/>
              </w:rPr>
              <w:t>[ ] Sì [ ] No</w:t>
            </w:r>
          </w:p>
          <w:p w14:paraId="1F657D1A" w14:textId="35206E30" w:rsidR="00A23B3E" w:rsidRDefault="00A23B3E">
            <w:pPr>
              <w:rPr>
                <w:color w:val="000000"/>
                <w:szCs w:val="24"/>
              </w:rPr>
            </w:pPr>
            <w:r w:rsidRPr="00C5426C">
              <w:rPr>
                <w:color w:val="000000"/>
                <w:szCs w:val="24"/>
              </w:rPr>
              <w:t>[ ] Sì [ ] No</w:t>
            </w:r>
          </w:p>
          <w:p w14:paraId="044FA2A5" w14:textId="77777777" w:rsidR="00EE65F6" w:rsidRDefault="00EE65F6" w:rsidP="00EE65F6">
            <w:pPr>
              <w:rPr>
                <w:color w:val="000000"/>
                <w:szCs w:val="24"/>
              </w:rPr>
            </w:pPr>
          </w:p>
          <w:p w14:paraId="0F7F9701" w14:textId="77777777" w:rsidR="00EE65F6" w:rsidRDefault="00EE65F6" w:rsidP="00EE65F6">
            <w:pPr>
              <w:rPr>
                <w:color w:val="000000"/>
                <w:szCs w:val="24"/>
              </w:rPr>
            </w:pPr>
          </w:p>
          <w:p w14:paraId="3C30BF1C" w14:textId="7E1F3D4C" w:rsidR="00EE65F6" w:rsidRPr="00C5426C" w:rsidRDefault="00EE65F6" w:rsidP="00EE65F6">
            <w:pPr>
              <w:rPr>
                <w:color w:val="000000"/>
                <w:szCs w:val="24"/>
              </w:rPr>
            </w:pPr>
            <w:r w:rsidRPr="00C5426C">
              <w:rPr>
                <w:color w:val="000000"/>
                <w:szCs w:val="24"/>
              </w:rPr>
              <w:t>[ ] Sì [ ] No</w:t>
            </w:r>
          </w:p>
          <w:p w14:paraId="0AFA3786" w14:textId="77777777" w:rsidR="00EE65F6" w:rsidRPr="00C5426C" w:rsidRDefault="00EE65F6">
            <w:pPr>
              <w:rPr>
                <w:color w:val="000000"/>
                <w:szCs w:val="24"/>
              </w:rPr>
            </w:pPr>
          </w:p>
          <w:p w14:paraId="137D12DC" w14:textId="77777777" w:rsidR="00A23B3E" w:rsidRPr="00C5426C" w:rsidRDefault="00A23B3E" w:rsidP="005309A4">
            <w:pPr>
              <w:jc w:val="both"/>
              <w:rPr>
                <w:color w:val="000000"/>
                <w:szCs w:val="24"/>
              </w:rPr>
            </w:pPr>
            <w:r w:rsidRPr="00C5426C">
              <w:rPr>
                <w:color w:val="000000"/>
                <w:szCs w:val="24"/>
              </w:rPr>
              <w:t xml:space="preserve">In caso affermativo elencare la documentazione pertinente [    ] e, se disponibile elettronicamente, indicare: (indirizzo web, autorità o organismo di </w:t>
            </w:r>
            <w:r w:rsidRPr="00C5426C">
              <w:rPr>
                <w:color w:val="000000"/>
                <w:szCs w:val="24"/>
              </w:rPr>
              <w:lastRenderedPageBreak/>
              <w:t>emanazione, riferimento preciso della documentazione):</w:t>
            </w:r>
          </w:p>
          <w:p w14:paraId="40492F2E" w14:textId="77777777" w:rsidR="00A23B3E" w:rsidRPr="00C5426C" w:rsidRDefault="00A23B3E" w:rsidP="00F351F0">
            <w:pPr>
              <w:rPr>
                <w:strike/>
                <w:color w:val="000000"/>
                <w:szCs w:val="24"/>
              </w:rPr>
            </w:pPr>
            <w:r w:rsidRPr="00C5426C">
              <w:rPr>
                <w:color w:val="000000"/>
                <w:szCs w:val="24"/>
              </w:rPr>
              <w:t xml:space="preserve">[……..…][…….…][……..…][……..…]  </w:t>
            </w:r>
          </w:p>
        </w:tc>
      </w:tr>
      <w:tr w:rsidR="00C306DB" w:rsidRPr="00C5426C" w14:paraId="7AE65347" w14:textId="77777777" w:rsidTr="00C306DB">
        <w:trPr>
          <w:trHeight w:val="1284"/>
        </w:trPr>
        <w:tc>
          <w:tcPr>
            <w:tcW w:w="4644" w:type="dxa"/>
            <w:tcBorders>
              <w:top w:val="single" w:sz="4" w:space="0" w:color="00000A"/>
              <w:left w:val="single" w:sz="4" w:space="0" w:color="00000A"/>
              <w:bottom w:val="single" w:sz="4" w:space="0" w:color="00000A"/>
              <w:right w:val="single" w:sz="4" w:space="0" w:color="auto"/>
            </w:tcBorders>
            <w:shd w:val="clear" w:color="auto" w:fill="BFBFBF" w:themeFill="background1" w:themeFillShade="BF"/>
          </w:tcPr>
          <w:p w14:paraId="70017308" w14:textId="35BB4C6E" w:rsidR="00C306DB" w:rsidRPr="00C5426C" w:rsidRDefault="00C306DB">
            <w:pPr>
              <w:pStyle w:val="NormalLeft"/>
              <w:jc w:val="both"/>
              <w:rPr>
                <w:b/>
                <w:szCs w:val="24"/>
              </w:rPr>
            </w:pPr>
            <w:r w:rsidRPr="00C5426C">
              <w:rPr>
                <w:rStyle w:val="NormalBoldChar"/>
                <w:rFonts w:eastAsia="Calibri"/>
                <w:w w:val="0"/>
                <w:szCs w:val="24"/>
              </w:rPr>
              <w:lastRenderedPageBreak/>
              <w:t xml:space="preserve">III.6) L'operatore economico è a conoscenza di qualsiasi </w:t>
            </w:r>
            <w:r w:rsidRPr="00C5426C">
              <w:rPr>
                <w:b/>
                <w:szCs w:val="24"/>
              </w:rPr>
              <w:t>conflitto di interessi(</w:t>
            </w:r>
            <w:r w:rsidRPr="00C5426C">
              <w:rPr>
                <w:rStyle w:val="Rimandonotaapidipagina"/>
                <w:b/>
                <w:szCs w:val="24"/>
              </w:rPr>
              <w:footnoteReference w:id="4"/>
            </w:r>
            <w:r w:rsidRPr="00C5426C">
              <w:rPr>
                <w:b/>
                <w:szCs w:val="24"/>
              </w:rPr>
              <w:t>)</w:t>
            </w:r>
            <w:r w:rsidRPr="00C5426C">
              <w:rPr>
                <w:szCs w:val="24"/>
              </w:rPr>
              <w:t xml:space="preserve"> legato alla sua partecipazione alla procedura di appalto </w:t>
            </w:r>
            <w:r w:rsidRPr="00C5426C">
              <w:rPr>
                <w:color w:val="000000"/>
                <w:szCs w:val="24"/>
              </w:rPr>
              <w:t xml:space="preserve">(articolo 95, comma 1, lett. </w:t>
            </w:r>
            <w:r w:rsidRPr="00EE65F6">
              <w:rPr>
                <w:i/>
                <w:color w:val="auto"/>
                <w:szCs w:val="24"/>
              </w:rPr>
              <w:t>b)</w:t>
            </w:r>
            <w:r w:rsidRPr="00EE65F6">
              <w:rPr>
                <w:color w:val="auto"/>
                <w:szCs w:val="24"/>
              </w:rPr>
              <w:t xml:space="preserve"> </w:t>
            </w:r>
            <w:r w:rsidRPr="00C5426C">
              <w:rPr>
                <w:color w:val="000000"/>
                <w:szCs w:val="24"/>
              </w:rPr>
              <w:t>del Codice)?</w:t>
            </w:r>
            <w:r w:rsidRPr="00C5426C">
              <w:rPr>
                <w:szCs w:val="24"/>
              </w:rPr>
              <w:br/>
            </w:r>
          </w:p>
          <w:p w14:paraId="02A6F5C4" w14:textId="549672CC" w:rsidR="00C306DB" w:rsidRPr="00C5426C" w:rsidRDefault="00C306DB">
            <w:pPr>
              <w:pStyle w:val="NormalLeft"/>
              <w:jc w:val="both"/>
              <w:rPr>
                <w:w w:val="0"/>
                <w:szCs w:val="24"/>
              </w:rPr>
            </w:pPr>
          </w:p>
        </w:tc>
        <w:tc>
          <w:tcPr>
            <w:tcW w:w="4646" w:type="dxa"/>
            <w:gridSpan w:val="2"/>
            <w:tcBorders>
              <w:top w:val="single" w:sz="4" w:space="0" w:color="auto"/>
              <w:left w:val="single" w:sz="4" w:space="0" w:color="auto"/>
              <w:bottom w:val="single" w:sz="4" w:space="0" w:color="auto"/>
              <w:right w:val="single" w:sz="4" w:space="0" w:color="auto"/>
            </w:tcBorders>
            <w:shd w:val="clear" w:color="auto" w:fill="FFFFFF"/>
          </w:tcPr>
          <w:p w14:paraId="5A2F1D6B" w14:textId="77777777" w:rsidR="00C306DB" w:rsidRPr="00C5426C" w:rsidRDefault="00C306DB">
            <w:pPr>
              <w:rPr>
                <w:szCs w:val="24"/>
              </w:rPr>
            </w:pPr>
            <w:r w:rsidRPr="00C5426C">
              <w:rPr>
                <w:szCs w:val="24"/>
              </w:rPr>
              <w:t>[ ] Sì [ ] No</w:t>
            </w:r>
            <w:r w:rsidRPr="00C5426C">
              <w:rPr>
                <w:szCs w:val="24"/>
              </w:rPr>
              <w:br/>
            </w:r>
            <w:r w:rsidRPr="00C5426C">
              <w:rPr>
                <w:szCs w:val="24"/>
              </w:rPr>
              <w:br/>
            </w:r>
            <w:r w:rsidRPr="00C5426C">
              <w:rPr>
                <w:szCs w:val="24"/>
              </w:rPr>
              <w:br/>
            </w:r>
          </w:p>
          <w:p w14:paraId="5C887B12" w14:textId="058F9150" w:rsidR="00C306DB" w:rsidRPr="00C5426C" w:rsidRDefault="00C306DB">
            <w:pPr>
              <w:rPr>
                <w:szCs w:val="24"/>
              </w:rPr>
            </w:pPr>
          </w:p>
        </w:tc>
      </w:tr>
      <w:tr w:rsidR="00C306DB" w:rsidRPr="00C5426C" w14:paraId="12A0E1C0" w14:textId="77777777" w:rsidTr="00C306DB">
        <w:trPr>
          <w:trHeight w:val="1284"/>
        </w:trPr>
        <w:tc>
          <w:tcPr>
            <w:tcW w:w="4644" w:type="dxa"/>
            <w:tcBorders>
              <w:top w:val="single" w:sz="4" w:space="0" w:color="00000A"/>
              <w:left w:val="single" w:sz="4" w:space="0" w:color="00000A"/>
              <w:bottom w:val="single" w:sz="4" w:space="0" w:color="00000A"/>
              <w:right w:val="single" w:sz="4" w:space="0" w:color="auto"/>
            </w:tcBorders>
            <w:shd w:val="clear" w:color="auto" w:fill="auto"/>
          </w:tcPr>
          <w:p w14:paraId="6AEACF15" w14:textId="2ABEE23D" w:rsidR="00C306DB" w:rsidRPr="00C5426C" w:rsidRDefault="00C306DB">
            <w:pPr>
              <w:pStyle w:val="NormalLeft"/>
              <w:jc w:val="both"/>
              <w:rPr>
                <w:rStyle w:val="NormalBoldChar"/>
                <w:rFonts w:eastAsia="Calibri"/>
                <w:w w:val="0"/>
                <w:szCs w:val="24"/>
              </w:rPr>
            </w:pPr>
            <w:r w:rsidRPr="00C5426C">
              <w:rPr>
                <w:b/>
                <w:szCs w:val="24"/>
              </w:rPr>
              <w:t>In caso affermativo</w:t>
            </w:r>
            <w:r w:rsidRPr="00C5426C">
              <w:rPr>
                <w:szCs w:val="24"/>
              </w:rPr>
              <w:t>, fornire informazioni dettagliate sulle modalità con cui è stato risolto il conflitto di interessi:</w:t>
            </w:r>
          </w:p>
        </w:tc>
        <w:tc>
          <w:tcPr>
            <w:tcW w:w="4646" w:type="dxa"/>
            <w:gridSpan w:val="2"/>
            <w:tcBorders>
              <w:top w:val="single" w:sz="4" w:space="0" w:color="auto"/>
              <w:left w:val="single" w:sz="4" w:space="0" w:color="auto"/>
              <w:bottom w:val="single" w:sz="4" w:space="0" w:color="auto"/>
              <w:right w:val="single" w:sz="4" w:space="0" w:color="auto"/>
            </w:tcBorders>
            <w:shd w:val="clear" w:color="auto" w:fill="FFFFFF"/>
          </w:tcPr>
          <w:p w14:paraId="4D175190" w14:textId="6FC67091" w:rsidR="00C306DB" w:rsidRPr="00C5426C" w:rsidRDefault="00C306DB">
            <w:pPr>
              <w:rPr>
                <w:szCs w:val="24"/>
              </w:rPr>
            </w:pPr>
            <w:r w:rsidRPr="00C5426C">
              <w:rPr>
                <w:szCs w:val="24"/>
              </w:rPr>
              <w:t>[………….]</w:t>
            </w:r>
          </w:p>
        </w:tc>
      </w:tr>
      <w:tr w:rsidR="00C306DB" w:rsidRPr="00C5426C" w14:paraId="4ABB3DA3" w14:textId="77777777" w:rsidTr="00C306DB">
        <w:trPr>
          <w:trHeight w:val="1980"/>
        </w:trPr>
        <w:tc>
          <w:tcPr>
            <w:tcW w:w="4644" w:type="dxa"/>
            <w:tcBorders>
              <w:top w:val="single" w:sz="4" w:space="0" w:color="00000A"/>
              <w:left w:val="single" w:sz="4" w:space="0" w:color="00000A"/>
              <w:bottom w:val="single" w:sz="4" w:space="0" w:color="00000A"/>
              <w:right w:val="single" w:sz="4" w:space="0" w:color="auto"/>
            </w:tcBorders>
            <w:shd w:val="clear" w:color="auto" w:fill="BFBFBF" w:themeFill="background1" w:themeFillShade="BF"/>
          </w:tcPr>
          <w:p w14:paraId="7115C0A7" w14:textId="7A4C5CE2" w:rsidR="00C306DB" w:rsidRPr="00C5426C" w:rsidRDefault="00C306DB" w:rsidP="008E3A62">
            <w:pPr>
              <w:pStyle w:val="NormalLeft"/>
              <w:jc w:val="both"/>
              <w:rPr>
                <w:b/>
                <w:color w:val="000000"/>
                <w:szCs w:val="24"/>
              </w:rPr>
            </w:pPr>
            <w:r w:rsidRPr="00C5426C">
              <w:rPr>
                <w:rStyle w:val="NormalBoldChar"/>
                <w:rFonts w:eastAsia="Calibri"/>
                <w:w w:val="0"/>
                <w:szCs w:val="24"/>
              </w:rPr>
              <w:t xml:space="preserve">III.7) L'operatore economico è stato precedentemente coinvolto nella preparazione della procedura d’appalto </w:t>
            </w:r>
            <w:r w:rsidRPr="00C5426C">
              <w:rPr>
                <w:rStyle w:val="NormalBoldChar"/>
                <w:rFonts w:eastAsia="Calibri"/>
                <w:b w:val="0"/>
                <w:bCs/>
                <w:w w:val="0"/>
                <w:szCs w:val="24"/>
              </w:rPr>
              <w:t>causando una distorsione della concorrenza</w:t>
            </w:r>
            <w:r w:rsidRPr="00C5426C">
              <w:rPr>
                <w:color w:val="000000"/>
                <w:szCs w:val="24"/>
              </w:rPr>
              <w:t xml:space="preserve"> (articolo 95, comma 1, lett. </w:t>
            </w:r>
            <w:r w:rsidRPr="00C5426C">
              <w:rPr>
                <w:i/>
                <w:color w:val="000000"/>
                <w:szCs w:val="24"/>
              </w:rPr>
              <w:t>c</w:t>
            </w:r>
            <w:r w:rsidRPr="00C5426C">
              <w:rPr>
                <w:color w:val="000000"/>
                <w:szCs w:val="24"/>
              </w:rPr>
              <w:t>) del Codice)?</w:t>
            </w:r>
            <w:r w:rsidRPr="00C5426C">
              <w:rPr>
                <w:color w:val="000000"/>
                <w:szCs w:val="24"/>
              </w:rPr>
              <w:br/>
            </w:r>
          </w:p>
          <w:p w14:paraId="6A8CBC3A" w14:textId="53D63042" w:rsidR="00C306DB" w:rsidRPr="00C5426C" w:rsidRDefault="00C306DB" w:rsidP="008E3A62">
            <w:pPr>
              <w:pStyle w:val="NormalLeft"/>
              <w:jc w:val="both"/>
              <w:rPr>
                <w:szCs w:val="24"/>
              </w:rPr>
            </w:pPr>
          </w:p>
        </w:tc>
        <w:tc>
          <w:tcPr>
            <w:tcW w:w="4646" w:type="dxa"/>
            <w:gridSpan w:val="2"/>
            <w:tcBorders>
              <w:top w:val="single" w:sz="4" w:space="0" w:color="auto"/>
              <w:left w:val="single" w:sz="4" w:space="0" w:color="auto"/>
              <w:bottom w:val="single" w:sz="4" w:space="0" w:color="auto"/>
              <w:right w:val="single" w:sz="4" w:space="0" w:color="auto"/>
            </w:tcBorders>
            <w:shd w:val="clear" w:color="auto" w:fill="FFFFFF"/>
          </w:tcPr>
          <w:p w14:paraId="341DFD20" w14:textId="77777777" w:rsidR="00C306DB" w:rsidRPr="00C5426C" w:rsidRDefault="00C306DB">
            <w:pPr>
              <w:rPr>
                <w:color w:val="FF0000"/>
                <w:szCs w:val="24"/>
              </w:rPr>
            </w:pPr>
            <w:r w:rsidRPr="00C5426C">
              <w:rPr>
                <w:szCs w:val="24"/>
              </w:rPr>
              <w:t>[ ] Sì [ ] No</w:t>
            </w:r>
            <w:r w:rsidRPr="00C5426C">
              <w:rPr>
                <w:szCs w:val="24"/>
              </w:rPr>
              <w:br/>
            </w:r>
            <w:r w:rsidRPr="00C5426C">
              <w:rPr>
                <w:szCs w:val="24"/>
              </w:rPr>
              <w:br/>
            </w:r>
            <w:r w:rsidRPr="00C5426C">
              <w:rPr>
                <w:szCs w:val="24"/>
              </w:rPr>
              <w:br/>
            </w:r>
            <w:r w:rsidRPr="00C5426C">
              <w:rPr>
                <w:szCs w:val="24"/>
              </w:rPr>
              <w:br/>
            </w:r>
          </w:p>
          <w:p w14:paraId="7D84785B" w14:textId="77777777" w:rsidR="00C306DB" w:rsidRPr="00C5426C" w:rsidRDefault="00C306DB">
            <w:pPr>
              <w:rPr>
                <w:color w:val="FF0000"/>
                <w:szCs w:val="24"/>
              </w:rPr>
            </w:pPr>
          </w:p>
          <w:p w14:paraId="5E0A430D" w14:textId="132DA0AB" w:rsidR="00C306DB" w:rsidRPr="00C5426C" w:rsidRDefault="00C306DB">
            <w:pPr>
              <w:rPr>
                <w:szCs w:val="24"/>
              </w:rPr>
            </w:pPr>
            <w:r w:rsidRPr="00C5426C">
              <w:rPr>
                <w:szCs w:val="24"/>
              </w:rPr>
              <w:t xml:space="preserve"> </w:t>
            </w:r>
          </w:p>
        </w:tc>
      </w:tr>
      <w:tr w:rsidR="00C306DB" w:rsidRPr="00C5426C" w14:paraId="0319C185" w14:textId="77777777" w:rsidTr="00C306DB">
        <w:trPr>
          <w:trHeight w:val="1422"/>
        </w:trPr>
        <w:tc>
          <w:tcPr>
            <w:tcW w:w="4644" w:type="dxa"/>
            <w:tcBorders>
              <w:top w:val="single" w:sz="4" w:space="0" w:color="00000A"/>
              <w:left w:val="single" w:sz="4" w:space="0" w:color="00000A"/>
              <w:bottom w:val="single" w:sz="4" w:space="0" w:color="00000A"/>
              <w:right w:val="single" w:sz="4" w:space="0" w:color="auto"/>
            </w:tcBorders>
            <w:shd w:val="clear" w:color="auto" w:fill="auto"/>
          </w:tcPr>
          <w:p w14:paraId="1B39A2AD" w14:textId="5B06486A" w:rsidR="00C306DB" w:rsidRPr="00C5426C" w:rsidRDefault="00C306DB" w:rsidP="008E3A62">
            <w:pPr>
              <w:pStyle w:val="NormalLeft"/>
              <w:jc w:val="both"/>
              <w:rPr>
                <w:rStyle w:val="NormalBoldChar"/>
                <w:rFonts w:eastAsia="Calibri"/>
                <w:w w:val="0"/>
                <w:szCs w:val="24"/>
              </w:rPr>
            </w:pPr>
            <w:r w:rsidRPr="00C5426C">
              <w:rPr>
                <w:b/>
                <w:color w:val="000000"/>
                <w:szCs w:val="24"/>
              </w:rPr>
              <w:t>In caso affermativo</w:t>
            </w:r>
            <w:r w:rsidRPr="00C5426C">
              <w:rPr>
                <w:color w:val="000000"/>
                <w:szCs w:val="24"/>
              </w:rPr>
              <w:t>, fornire informazioni dettagliate sulle misure adottate per prevenire le possibili distorsioni della concorrenza:</w:t>
            </w:r>
          </w:p>
        </w:tc>
        <w:tc>
          <w:tcPr>
            <w:tcW w:w="4646" w:type="dxa"/>
            <w:gridSpan w:val="2"/>
            <w:tcBorders>
              <w:top w:val="single" w:sz="4" w:space="0" w:color="auto"/>
              <w:left w:val="single" w:sz="4" w:space="0" w:color="auto"/>
              <w:bottom w:val="single" w:sz="4" w:space="0" w:color="auto"/>
              <w:right w:val="single" w:sz="4" w:space="0" w:color="auto"/>
            </w:tcBorders>
            <w:shd w:val="clear" w:color="auto" w:fill="FFFFFF"/>
          </w:tcPr>
          <w:p w14:paraId="0D229779" w14:textId="58797552" w:rsidR="00C306DB" w:rsidRPr="00C5426C" w:rsidRDefault="00C306DB">
            <w:pPr>
              <w:rPr>
                <w:szCs w:val="24"/>
              </w:rPr>
            </w:pPr>
            <w:r w:rsidRPr="00C5426C">
              <w:rPr>
                <w:szCs w:val="24"/>
              </w:rPr>
              <w:t>[…………………]</w:t>
            </w:r>
          </w:p>
        </w:tc>
      </w:tr>
    </w:tbl>
    <w:p w14:paraId="7D738F08" w14:textId="0D3E7BAA" w:rsidR="00A23B3E" w:rsidRPr="00C5426C" w:rsidRDefault="00A23B3E" w:rsidP="00B15C59">
      <w:pPr>
        <w:pStyle w:val="SectionTitle"/>
        <w:jc w:val="left"/>
        <w:rPr>
          <w:sz w:val="24"/>
          <w:szCs w:val="24"/>
        </w:rPr>
      </w:pP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6549E3" w:rsidRPr="00C5426C" w14:paraId="77934AEF" w14:textId="77777777" w:rsidTr="002122B7">
        <w:trPr>
          <w:trHeight w:val="1776"/>
        </w:trPr>
        <w:tc>
          <w:tcPr>
            <w:tcW w:w="4644"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14:paraId="27F2C92C" w14:textId="52870D7A" w:rsidR="006549E3" w:rsidRPr="00C5426C" w:rsidRDefault="006549E3" w:rsidP="00BF74E1">
            <w:pPr>
              <w:jc w:val="both"/>
              <w:rPr>
                <w:color w:val="000000"/>
                <w:szCs w:val="24"/>
              </w:rPr>
            </w:pPr>
            <w:r w:rsidRPr="00C5426C">
              <w:rPr>
                <w:b/>
                <w:bCs/>
                <w:color w:val="000000"/>
                <w:szCs w:val="24"/>
              </w:rPr>
              <w:t>III.8)</w:t>
            </w:r>
            <w:r w:rsidRPr="00C5426C">
              <w:rPr>
                <w:color w:val="000000"/>
                <w:szCs w:val="24"/>
              </w:rPr>
              <w:t xml:space="preserve"> Sussistono  a carico dell’operatore economico cause di decadenza, di sospensione o di divieto previste dall'</w:t>
            </w:r>
            <w:hyperlink r:id="rId7" w:anchor="067" w:history="1">
              <w:r w:rsidRPr="00C5426C">
                <w:rPr>
                  <w:rStyle w:val="Collegamentoipertestuale"/>
                  <w:color w:val="000000"/>
                  <w:szCs w:val="24"/>
                  <w:u w:val="none"/>
                </w:rPr>
                <w:t>articolo 67 del decreto legislativo 6 settembre 2011, n. 159</w:t>
              </w:r>
            </w:hyperlink>
            <w:r w:rsidRPr="00C5426C">
              <w:rPr>
                <w:color w:val="000000"/>
                <w:szCs w:val="24"/>
              </w:rPr>
              <w:t xml:space="preserve">  o di un tentativo di infiltrazione mafiosa di cui all'</w:t>
            </w:r>
            <w:hyperlink r:id="rId8" w:anchor="084" w:history="1">
              <w:r w:rsidRPr="00C5426C">
                <w:rPr>
                  <w:rStyle w:val="Collegamentoipertestuale"/>
                  <w:color w:val="000000"/>
                  <w:szCs w:val="24"/>
                  <w:u w:val="none"/>
                </w:rPr>
                <w:t>articolo 84, comma 4, del medesimo decreto</w:t>
              </w:r>
            </w:hyperlink>
            <w:r w:rsidRPr="00C5426C">
              <w:rPr>
                <w:color w:val="000000"/>
                <w:szCs w:val="24"/>
              </w:rPr>
              <w:t xml:space="preserve">, fermo restando quanto previsto dagli </w:t>
            </w:r>
            <w:hyperlink r:id="rId9" w:anchor="088" w:history="1">
              <w:r w:rsidRPr="00C5426C">
                <w:rPr>
                  <w:rStyle w:val="Collegamentoipertestuale"/>
                  <w:color w:val="000000"/>
                  <w:szCs w:val="24"/>
                  <w:u w:val="none"/>
                </w:rPr>
                <w:t>articoli 88, comma 4-bis</w:t>
              </w:r>
            </w:hyperlink>
            <w:r w:rsidRPr="00C5426C">
              <w:rPr>
                <w:color w:val="000000"/>
                <w:szCs w:val="24"/>
              </w:rPr>
              <w:t xml:space="preserve">, e </w:t>
            </w:r>
            <w:hyperlink r:id="rId10" w:anchor="092" w:history="1">
              <w:r w:rsidRPr="00C5426C">
                <w:rPr>
                  <w:rStyle w:val="Collegamentoipertestuale"/>
                  <w:color w:val="000000"/>
                  <w:szCs w:val="24"/>
                  <w:u w:val="none"/>
                </w:rPr>
                <w:t>92, commi 2 e 3, del decreto legislativo 6 settembre 2011, n. 159</w:t>
              </w:r>
            </w:hyperlink>
            <w:r w:rsidRPr="00C5426C">
              <w:rPr>
                <w:color w:val="000000"/>
                <w:szCs w:val="24"/>
              </w:rPr>
              <w:t xml:space="preserve">, con riferimento rispettivamente alle </w:t>
            </w:r>
            <w:r w:rsidRPr="00C5426C">
              <w:rPr>
                <w:color w:val="000000"/>
                <w:szCs w:val="24"/>
              </w:rPr>
              <w:lastRenderedPageBreak/>
              <w:t>comunicazioni antimafia e alle informazioni antimafia (Articolo 94, comma 2, del Codice)?</w:t>
            </w:r>
          </w:p>
        </w:tc>
        <w:tc>
          <w:tcPr>
            <w:tcW w:w="4644" w:type="dxa"/>
            <w:vMerge w:val="restart"/>
            <w:tcBorders>
              <w:top w:val="single" w:sz="4" w:space="0" w:color="00000A"/>
              <w:left w:val="single" w:sz="4" w:space="0" w:color="00000A"/>
              <w:right w:val="single" w:sz="4" w:space="0" w:color="00000A"/>
            </w:tcBorders>
            <w:shd w:val="clear" w:color="auto" w:fill="FFFFFF"/>
          </w:tcPr>
          <w:p w14:paraId="281C6704" w14:textId="77777777" w:rsidR="006549E3" w:rsidRPr="00C5426C" w:rsidRDefault="006549E3">
            <w:pPr>
              <w:rPr>
                <w:szCs w:val="24"/>
              </w:rPr>
            </w:pPr>
            <w:r w:rsidRPr="00C5426C">
              <w:rPr>
                <w:szCs w:val="24"/>
              </w:rPr>
              <w:lastRenderedPageBreak/>
              <w:t>[ ] Sì [ ] No</w:t>
            </w:r>
          </w:p>
          <w:p w14:paraId="5DA14EF5" w14:textId="77777777" w:rsidR="006549E3" w:rsidRDefault="006549E3">
            <w:pPr>
              <w:rPr>
                <w:szCs w:val="24"/>
              </w:rPr>
            </w:pPr>
          </w:p>
          <w:p w14:paraId="233DE47B" w14:textId="77777777" w:rsidR="006549E3" w:rsidRDefault="006549E3">
            <w:pPr>
              <w:rPr>
                <w:szCs w:val="24"/>
              </w:rPr>
            </w:pPr>
          </w:p>
          <w:p w14:paraId="64A8C99C" w14:textId="105EE32D" w:rsidR="006549E3" w:rsidRPr="00C5426C" w:rsidRDefault="006549E3">
            <w:pPr>
              <w:rPr>
                <w:szCs w:val="24"/>
              </w:rPr>
            </w:pPr>
            <w:r w:rsidRPr="00C5426C">
              <w:rPr>
                <w:szCs w:val="24"/>
              </w:rPr>
              <w:t>Se la documentazione pertinente è disponibile elettronicamente, indicare: (indirizzo web, autorità o organismo di emanazione, riferimento preciso della documentazione):</w:t>
            </w:r>
          </w:p>
          <w:p w14:paraId="6EE673F5" w14:textId="77777777" w:rsidR="006549E3" w:rsidRDefault="006549E3">
            <w:pPr>
              <w:rPr>
                <w:szCs w:val="24"/>
              </w:rPr>
            </w:pPr>
            <w:r w:rsidRPr="00C5426C">
              <w:rPr>
                <w:szCs w:val="24"/>
              </w:rPr>
              <w:lastRenderedPageBreak/>
              <w:t>[…………….…][………………][……..………][…..……..…] (</w:t>
            </w:r>
            <w:r w:rsidRPr="00C5426C">
              <w:rPr>
                <w:rStyle w:val="Rimandonotaapidipagina"/>
                <w:szCs w:val="24"/>
              </w:rPr>
              <w:footnoteReference w:id="5"/>
            </w:r>
            <w:r w:rsidRPr="00C5426C">
              <w:rPr>
                <w:szCs w:val="24"/>
              </w:rPr>
              <w:t>)</w:t>
            </w:r>
          </w:p>
          <w:p w14:paraId="5FE64BD8" w14:textId="77777777" w:rsidR="006549E3" w:rsidRDefault="006549E3">
            <w:pPr>
              <w:rPr>
                <w:szCs w:val="24"/>
              </w:rPr>
            </w:pPr>
          </w:p>
          <w:p w14:paraId="7A16A010" w14:textId="77777777" w:rsidR="006549E3" w:rsidRDefault="006549E3">
            <w:pPr>
              <w:rPr>
                <w:szCs w:val="24"/>
              </w:rPr>
            </w:pPr>
          </w:p>
          <w:p w14:paraId="26BBCFA6" w14:textId="77777777" w:rsidR="006549E3" w:rsidRDefault="006549E3">
            <w:pPr>
              <w:rPr>
                <w:szCs w:val="24"/>
              </w:rPr>
            </w:pPr>
          </w:p>
          <w:p w14:paraId="134C9A62" w14:textId="77777777" w:rsidR="006549E3" w:rsidRDefault="006549E3">
            <w:pPr>
              <w:rPr>
                <w:szCs w:val="24"/>
              </w:rPr>
            </w:pPr>
          </w:p>
          <w:p w14:paraId="7CCB6988" w14:textId="77777777" w:rsidR="006549E3" w:rsidRPr="00C5426C" w:rsidRDefault="006549E3" w:rsidP="006549E3">
            <w:pPr>
              <w:rPr>
                <w:szCs w:val="24"/>
              </w:rPr>
            </w:pPr>
            <w:r w:rsidRPr="00C5426C">
              <w:rPr>
                <w:szCs w:val="24"/>
              </w:rPr>
              <w:t>[ ] Sì [ ] No</w:t>
            </w:r>
          </w:p>
          <w:p w14:paraId="664D09CD" w14:textId="77777777" w:rsidR="006549E3" w:rsidRDefault="006549E3">
            <w:pPr>
              <w:rPr>
                <w:szCs w:val="24"/>
              </w:rPr>
            </w:pPr>
          </w:p>
          <w:p w14:paraId="3A4B589D" w14:textId="309774FE" w:rsidR="006549E3" w:rsidRPr="00C5426C" w:rsidRDefault="006549E3">
            <w:pPr>
              <w:rPr>
                <w:szCs w:val="24"/>
              </w:rPr>
            </w:pPr>
            <w:r>
              <w:rPr>
                <w:szCs w:val="24"/>
              </w:rPr>
              <w:t>[………………….]</w:t>
            </w:r>
          </w:p>
        </w:tc>
      </w:tr>
      <w:tr w:rsidR="006549E3" w:rsidRPr="00C5426C" w14:paraId="70E9BC90" w14:textId="77777777" w:rsidTr="006549E3">
        <w:trPr>
          <w:trHeight w:val="1776"/>
        </w:trPr>
        <w:tc>
          <w:tcPr>
            <w:tcW w:w="4644" w:type="dxa"/>
            <w:tcBorders>
              <w:top w:val="single" w:sz="4" w:space="0" w:color="00000A"/>
              <w:left w:val="single" w:sz="4" w:space="0" w:color="00000A"/>
              <w:bottom w:val="single" w:sz="4" w:space="0" w:color="00000A"/>
              <w:right w:val="single" w:sz="4" w:space="0" w:color="00000A"/>
            </w:tcBorders>
            <w:shd w:val="clear" w:color="auto" w:fill="auto"/>
          </w:tcPr>
          <w:p w14:paraId="76749777" w14:textId="77777777" w:rsidR="006549E3" w:rsidRPr="00C5426C" w:rsidRDefault="006549E3" w:rsidP="006549E3">
            <w:pPr>
              <w:spacing w:after="0"/>
              <w:rPr>
                <w:color w:val="000000"/>
                <w:szCs w:val="24"/>
              </w:rPr>
            </w:pPr>
            <w:r w:rsidRPr="00C5426C">
              <w:rPr>
                <w:b/>
                <w:color w:val="000000"/>
                <w:szCs w:val="24"/>
              </w:rPr>
              <w:lastRenderedPageBreak/>
              <w:t>In caso affermativo</w:t>
            </w:r>
            <w:r w:rsidRPr="00C5426C">
              <w:rPr>
                <w:color w:val="000000"/>
                <w:szCs w:val="24"/>
              </w:rPr>
              <w:t xml:space="preserve">, l'operatore economico ha adottato misure sufficienti a dimostrare la sua affidabilità nonostante l'esistenza di un pertinente motivo di esclusione (autodisciplina </w:t>
            </w:r>
          </w:p>
          <w:p w14:paraId="71E3B9F2" w14:textId="77777777" w:rsidR="006549E3" w:rsidRPr="00C5426C" w:rsidRDefault="006549E3" w:rsidP="006549E3">
            <w:pPr>
              <w:spacing w:before="0" w:after="0"/>
              <w:rPr>
                <w:color w:val="000000"/>
                <w:szCs w:val="24"/>
              </w:rPr>
            </w:pPr>
            <w:r w:rsidRPr="00C5426C">
              <w:rPr>
                <w:color w:val="000000"/>
                <w:szCs w:val="24"/>
              </w:rPr>
              <w:t>o “Self-Cleaning, cfr. articolo 96, comma 6)?</w:t>
            </w:r>
          </w:p>
          <w:p w14:paraId="209EEAB6" w14:textId="77777777" w:rsidR="006549E3" w:rsidRPr="00C5426C" w:rsidRDefault="006549E3" w:rsidP="00BF74E1">
            <w:pPr>
              <w:jc w:val="both"/>
              <w:rPr>
                <w:b/>
                <w:bCs/>
                <w:color w:val="000000"/>
                <w:szCs w:val="24"/>
              </w:rPr>
            </w:pPr>
          </w:p>
        </w:tc>
        <w:tc>
          <w:tcPr>
            <w:tcW w:w="4644" w:type="dxa"/>
            <w:vMerge/>
            <w:tcBorders>
              <w:left w:val="single" w:sz="4" w:space="0" w:color="00000A"/>
              <w:bottom w:val="single" w:sz="4" w:space="0" w:color="00000A"/>
              <w:right w:val="single" w:sz="4" w:space="0" w:color="00000A"/>
            </w:tcBorders>
            <w:shd w:val="clear" w:color="auto" w:fill="FFFFFF"/>
          </w:tcPr>
          <w:p w14:paraId="0B9F14B3" w14:textId="77777777" w:rsidR="006549E3" w:rsidRPr="00C5426C" w:rsidRDefault="006549E3">
            <w:pPr>
              <w:rPr>
                <w:szCs w:val="24"/>
              </w:rPr>
            </w:pPr>
          </w:p>
        </w:tc>
      </w:tr>
      <w:tr w:rsidR="00A23B3E" w:rsidRPr="00C5426C" w14:paraId="3D2FDF8A" w14:textId="77777777" w:rsidTr="00B15C59">
        <w:tc>
          <w:tcPr>
            <w:tcW w:w="4644"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14:paraId="68AEB319" w14:textId="21701213" w:rsidR="00A23B3E" w:rsidRPr="00C5426C" w:rsidRDefault="00B15C59">
            <w:pPr>
              <w:rPr>
                <w:color w:val="000000"/>
                <w:szCs w:val="24"/>
              </w:rPr>
            </w:pPr>
            <w:r w:rsidRPr="00C5426C">
              <w:rPr>
                <w:b/>
                <w:bCs/>
                <w:color w:val="000000"/>
                <w:szCs w:val="24"/>
              </w:rPr>
              <w:t>III.9)</w:t>
            </w:r>
            <w:r w:rsidRPr="00C5426C">
              <w:rPr>
                <w:color w:val="000000"/>
                <w:szCs w:val="24"/>
              </w:rPr>
              <w:t xml:space="preserve"> </w:t>
            </w:r>
            <w:r w:rsidR="00A23B3E" w:rsidRPr="00C5426C">
              <w:rPr>
                <w:color w:val="000000"/>
                <w:szCs w:val="24"/>
              </w:rPr>
              <w:t>L’operatore economico si trova in una delle seguenti situazioni?</w:t>
            </w:r>
          </w:p>
          <w:p w14:paraId="1119C517" w14:textId="03E14285" w:rsidR="00A23B3E" w:rsidRPr="00C5426C" w:rsidRDefault="00A23B3E">
            <w:pPr>
              <w:pStyle w:val="NormaleWeb1"/>
              <w:numPr>
                <w:ilvl w:val="0"/>
                <w:numId w:val="10"/>
              </w:numPr>
              <w:spacing w:before="0" w:after="0"/>
              <w:ind w:left="284" w:hanging="284"/>
              <w:jc w:val="both"/>
              <w:rPr>
                <w:color w:val="000000"/>
              </w:rPr>
            </w:pPr>
            <w:r w:rsidRPr="00C5426C">
              <w:rPr>
                <w:color w:val="000000"/>
              </w:rPr>
              <w:t>è stato soggetto alla sanzione interdittiva di cui all'</w:t>
            </w:r>
            <w:hyperlink r:id="rId11" w:anchor="09" w:history="1">
              <w:r w:rsidRPr="00C5426C">
                <w:rPr>
                  <w:rStyle w:val="Collegamentoipertestuale"/>
                  <w:rFonts w:eastAsia="font592"/>
                  <w:color w:val="000000"/>
                  <w:u w:val="none"/>
                </w:rPr>
                <w:t>articolo 9, comma 2, lettera c) del decreto legislativo 8 giugno 2001, n. 231</w:t>
              </w:r>
            </w:hyperlink>
            <w:r w:rsidRPr="00C5426C">
              <w:rPr>
                <w:color w:val="000000"/>
              </w:rPr>
              <w:t xml:space="preserve"> o ad altra sanzione che comporta il divieto di contrarre con la pubblica amministrazione, compresi i provvedimenti interdittivi di cui all'</w:t>
            </w:r>
            <w:hyperlink r:id="rId12" w:anchor="014" w:history="1">
              <w:r w:rsidRPr="00C5426C">
                <w:rPr>
                  <w:rStyle w:val="Collegamentoipertestuale"/>
                  <w:rFonts w:eastAsia="font592"/>
                  <w:color w:val="000000"/>
                  <w:u w:val="none"/>
                </w:rPr>
                <w:t>articolo 14 del decreto legislativo 9 aprile 2008, n. 81</w:t>
              </w:r>
            </w:hyperlink>
            <w:r w:rsidRPr="00C5426C">
              <w:rPr>
                <w:color w:val="000000"/>
              </w:rPr>
              <w:t xml:space="preserve"> (Articolo </w:t>
            </w:r>
            <w:r w:rsidR="00B15C59" w:rsidRPr="00C5426C">
              <w:rPr>
                <w:color w:val="000000"/>
              </w:rPr>
              <w:t>94</w:t>
            </w:r>
            <w:r w:rsidRPr="00C5426C">
              <w:rPr>
                <w:color w:val="000000"/>
              </w:rPr>
              <w:t xml:space="preserve">, comma 5, lettera </w:t>
            </w:r>
            <w:r w:rsidR="00B15C59" w:rsidRPr="00C5426C">
              <w:rPr>
                <w:i/>
                <w:color w:val="000000"/>
              </w:rPr>
              <w:t>a</w:t>
            </w:r>
            <w:r w:rsidRPr="00C5426C">
              <w:rPr>
                <w:i/>
                <w:color w:val="000000"/>
              </w:rPr>
              <w:t>)</w:t>
            </w:r>
            <w:r w:rsidRPr="00C5426C">
              <w:rPr>
                <w:color w:val="000000"/>
              </w:rPr>
              <w:t xml:space="preserve">; </w:t>
            </w:r>
          </w:p>
          <w:p w14:paraId="24AAB243" w14:textId="77777777" w:rsidR="00A23B3E" w:rsidRPr="00C5426C" w:rsidRDefault="00A23B3E">
            <w:pPr>
              <w:pStyle w:val="NormaleWeb1"/>
              <w:spacing w:before="0" w:after="0"/>
              <w:ind w:left="284" w:hanging="284"/>
              <w:jc w:val="both"/>
              <w:rPr>
                <w:color w:val="000000"/>
              </w:rPr>
            </w:pPr>
          </w:p>
          <w:p w14:paraId="438582F1" w14:textId="77777777" w:rsidR="00A23B3E" w:rsidRPr="00C5426C" w:rsidRDefault="00A23B3E" w:rsidP="00F351F0">
            <w:pPr>
              <w:pStyle w:val="NormaleWeb1"/>
              <w:spacing w:before="0" w:after="0"/>
              <w:jc w:val="both"/>
              <w:rPr>
                <w:color w:val="000000"/>
              </w:rPr>
            </w:pPr>
          </w:p>
          <w:p w14:paraId="09E6B458" w14:textId="2046975E" w:rsidR="00A23B3E" w:rsidRPr="0076475C" w:rsidRDefault="00A23B3E" w:rsidP="0076475C">
            <w:pPr>
              <w:pStyle w:val="NormaleWeb1"/>
              <w:numPr>
                <w:ilvl w:val="0"/>
                <w:numId w:val="10"/>
              </w:numPr>
              <w:spacing w:before="0" w:after="0"/>
              <w:ind w:left="284" w:hanging="284"/>
              <w:jc w:val="both"/>
              <w:rPr>
                <w:color w:val="000000"/>
              </w:rPr>
            </w:pPr>
            <w:r w:rsidRPr="00C5426C">
              <w:rPr>
                <w:color w:val="000000"/>
              </w:rPr>
              <w:t xml:space="preserve">è iscritto nel casellario informatico tenuto dall'Osservatorio dell'ANAC per aver presentato false dichiarazioni o falsa documentazione ai fini del rilascio dell'attestazione di qualificazione, per il periodo durante il quale perdura l'iscrizione (Articolo </w:t>
            </w:r>
            <w:r w:rsidR="00B15C59" w:rsidRPr="00C5426C">
              <w:rPr>
                <w:color w:val="000000"/>
              </w:rPr>
              <w:t>94</w:t>
            </w:r>
            <w:r w:rsidRPr="00C5426C">
              <w:rPr>
                <w:color w:val="000000"/>
              </w:rPr>
              <w:t>, comma 5, letter</w:t>
            </w:r>
            <w:r w:rsidR="00B15C59" w:rsidRPr="00C5426C">
              <w:rPr>
                <w:color w:val="000000"/>
              </w:rPr>
              <w:t>e</w:t>
            </w:r>
            <w:r w:rsidRPr="00C5426C">
              <w:rPr>
                <w:color w:val="000000"/>
              </w:rPr>
              <w:t xml:space="preserve"> </w:t>
            </w:r>
            <w:r w:rsidR="00B15C59" w:rsidRPr="00C5426C">
              <w:rPr>
                <w:i/>
                <w:color w:val="000000"/>
              </w:rPr>
              <w:t>e) ed f</w:t>
            </w:r>
            <w:r w:rsidRPr="00C5426C">
              <w:rPr>
                <w:color w:val="000000"/>
              </w:rPr>
              <w:t xml:space="preserve">); </w:t>
            </w:r>
          </w:p>
          <w:p w14:paraId="72A148CA" w14:textId="77777777" w:rsidR="00A23B3E" w:rsidRPr="00C5426C" w:rsidRDefault="00A23B3E">
            <w:pPr>
              <w:pStyle w:val="NormaleWeb1"/>
              <w:spacing w:before="0" w:after="0"/>
              <w:ind w:left="284" w:hanging="284"/>
              <w:jc w:val="both"/>
              <w:rPr>
                <w:color w:val="000000"/>
              </w:rPr>
            </w:pPr>
          </w:p>
          <w:p w14:paraId="30726FC2" w14:textId="77777777" w:rsidR="00A23B3E" w:rsidRPr="00C5426C" w:rsidRDefault="00A23B3E">
            <w:pPr>
              <w:pStyle w:val="NormaleWeb1"/>
              <w:numPr>
                <w:ilvl w:val="0"/>
                <w:numId w:val="10"/>
              </w:numPr>
              <w:spacing w:before="0" w:after="0"/>
              <w:ind w:left="284" w:hanging="284"/>
              <w:jc w:val="both"/>
              <w:rPr>
                <w:color w:val="000000"/>
              </w:rPr>
            </w:pPr>
            <w:r w:rsidRPr="00C5426C">
              <w:rPr>
                <w:color w:val="000000"/>
              </w:rPr>
              <w:t>è in regola con le norme che disciplinano il diritto al lavoro dei disabili di cui all</w:t>
            </w:r>
            <w:hyperlink r:id="rId13" w:anchor="17" w:history="1">
              <w:r w:rsidRPr="00C5426C">
                <w:rPr>
                  <w:rStyle w:val="Collegamentoipertestuale"/>
                  <w:rFonts w:eastAsia="font592"/>
                  <w:color w:val="000000"/>
                  <w:u w:val="none"/>
                </w:rPr>
                <w:t>a legge 12 marzo 1999, n. 68</w:t>
              </w:r>
            </w:hyperlink>
          </w:p>
          <w:p w14:paraId="3136416A" w14:textId="72542631" w:rsidR="00A23B3E" w:rsidRPr="00C5426C" w:rsidRDefault="00A23B3E">
            <w:pPr>
              <w:pStyle w:val="NormaleWeb1"/>
              <w:spacing w:before="0" w:after="0"/>
              <w:ind w:left="284"/>
              <w:jc w:val="both"/>
              <w:rPr>
                <w:rFonts w:eastAsia="font592"/>
                <w:color w:val="000000"/>
              </w:rPr>
            </w:pPr>
            <w:r w:rsidRPr="00C5426C">
              <w:rPr>
                <w:color w:val="000000"/>
              </w:rPr>
              <w:t xml:space="preserve">(Articolo </w:t>
            </w:r>
            <w:r w:rsidR="00B15C59" w:rsidRPr="00C5426C">
              <w:rPr>
                <w:color w:val="000000"/>
              </w:rPr>
              <w:t>94</w:t>
            </w:r>
            <w:r w:rsidRPr="00C5426C">
              <w:rPr>
                <w:color w:val="000000"/>
              </w:rPr>
              <w:t xml:space="preserve">, comma 5, lettera </w:t>
            </w:r>
            <w:r w:rsidR="00B15C59" w:rsidRPr="00C5426C">
              <w:rPr>
                <w:i/>
                <w:color w:val="000000"/>
              </w:rPr>
              <w:t>b</w:t>
            </w:r>
            <w:r w:rsidRPr="00C5426C">
              <w:rPr>
                <w:color w:val="000000"/>
              </w:rPr>
              <w:t xml:space="preserve">); </w:t>
            </w:r>
          </w:p>
          <w:p w14:paraId="0978547B" w14:textId="77777777" w:rsidR="00A23B3E" w:rsidRPr="00C5426C" w:rsidRDefault="00A23B3E">
            <w:pPr>
              <w:pStyle w:val="NormaleWeb1"/>
              <w:spacing w:before="0" w:after="0"/>
              <w:ind w:left="284" w:hanging="284"/>
              <w:jc w:val="both"/>
              <w:rPr>
                <w:rFonts w:eastAsia="font592"/>
                <w:color w:val="000000"/>
              </w:rPr>
            </w:pPr>
          </w:p>
          <w:p w14:paraId="684DA568" w14:textId="77777777" w:rsidR="00A23B3E" w:rsidRPr="00C5426C" w:rsidRDefault="00A23B3E">
            <w:pPr>
              <w:pStyle w:val="NormaleWeb1"/>
              <w:spacing w:before="0" w:after="0"/>
              <w:jc w:val="both"/>
              <w:rPr>
                <w:color w:val="000000"/>
              </w:rPr>
            </w:pPr>
          </w:p>
          <w:p w14:paraId="22E710B5" w14:textId="77777777" w:rsidR="006B4D39" w:rsidRDefault="006B4D39">
            <w:pPr>
              <w:pStyle w:val="NormaleWeb1"/>
              <w:spacing w:before="0" w:after="0"/>
              <w:jc w:val="both"/>
              <w:rPr>
                <w:color w:val="000000"/>
              </w:rPr>
            </w:pPr>
          </w:p>
          <w:p w14:paraId="69ECC4CB" w14:textId="77777777" w:rsidR="0076475C" w:rsidRPr="00C5426C" w:rsidRDefault="0076475C">
            <w:pPr>
              <w:pStyle w:val="NormaleWeb1"/>
              <w:spacing w:before="0" w:after="0"/>
              <w:jc w:val="both"/>
              <w:rPr>
                <w:color w:val="000000"/>
              </w:rPr>
            </w:pPr>
          </w:p>
          <w:p w14:paraId="1BEC3761" w14:textId="77777777" w:rsidR="006A5E21" w:rsidRPr="00C5426C" w:rsidRDefault="006A5E21" w:rsidP="00B15C59">
            <w:pPr>
              <w:pStyle w:val="NormaleWeb1"/>
              <w:spacing w:before="0" w:after="0"/>
              <w:jc w:val="both"/>
              <w:rPr>
                <w:color w:val="000000"/>
              </w:rPr>
            </w:pPr>
          </w:p>
          <w:p w14:paraId="50153730" w14:textId="77777777" w:rsidR="006A5E21" w:rsidRPr="00C5426C" w:rsidRDefault="006A5E21">
            <w:pPr>
              <w:pStyle w:val="NormaleWeb1"/>
              <w:spacing w:before="0" w:after="0"/>
              <w:ind w:left="284" w:hanging="284"/>
              <w:jc w:val="both"/>
              <w:rPr>
                <w:color w:val="000000"/>
              </w:rPr>
            </w:pPr>
          </w:p>
          <w:p w14:paraId="58F31A0E" w14:textId="77777777" w:rsidR="006A5E21" w:rsidRDefault="006A5E21">
            <w:pPr>
              <w:pStyle w:val="NormaleWeb1"/>
              <w:spacing w:before="0" w:after="0"/>
              <w:ind w:left="284" w:hanging="284"/>
              <w:jc w:val="both"/>
              <w:rPr>
                <w:color w:val="000000"/>
              </w:rPr>
            </w:pPr>
          </w:p>
          <w:p w14:paraId="33714BDF" w14:textId="77777777" w:rsidR="0076475C" w:rsidRDefault="0076475C">
            <w:pPr>
              <w:pStyle w:val="NormaleWeb1"/>
              <w:spacing w:before="0" w:after="0"/>
              <w:ind w:left="284" w:hanging="284"/>
              <w:jc w:val="both"/>
              <w:rPr>
                <w:color w:val="000000"/>
              </w:rPr>
            </w:pPr>
          </w:p>
          <w:p w14:paraId="52174587" w14:textId="77777777" w:rsidR="0076475C" w:rsidRDefault="0076475C">
            <w:pPr>
              <w:pStyle w:val="NormaleWeb1"/>
              <w:spacing w:before="0" w:after="0"/>
              <w:ind w:left="284" w:hanging="284"/>
              <w:jc w:val="both"/>
              <w:rPr>
                <w:color w:val="000000"/>
              </w:rPr>
            </w:pPr>
          </w:p>
          <w:p w14:paraId="7DBFD0FE" w14:textId="77777777" w:rsidR="0076475C" w:rsidRDefault="0076475C">
            <w:pPr>
              <w:pStyle w:val="NormaleWeb1"/>
              <w:spacing w:before="0" w:after="0"/>
              <w:ind w:left="284" w:hanging="284"/>
              <w:jc w:val="both"/>
              <w:rPr>
                <w:color w:val="000000"/>
              </w:rPr>
            </w:pPr>
          </w:p>
          <w:p w14:paraId="1889C1D4" w14:textId="77777777" w:rsidR="0076475C" w:rsidRDefault="0076475C">
            <w:pPr>
              <w:pStyle w:val="NormaleWeb1"/>
              <w:spacing w:before="0" w:after="0"/>
              <w:ind w:left="284" w:hanging="284"/>
              <w:jc w:val="both"/>
              <w:rPr>
                <w:color w:val="000000"/>
              </w:rPr>
            </w:pPr>
          </w:p>
          <w:p w14:paraId="0E464BB6" w14:textId="77777777" w:rsidR="0076475C" w:rsidRDefault="0076475C">
            <w:pPr>
              <w:pStyle w:val="NormaleWeb1"/>
              <w:spacing w:before="0" w:after="0"/>
              <w:ind w:left="284" w:hanging="284"/>
              <w:jc w:val="both"/>
              <w:rPr>
                <w:color w:val="000000"/>
              </w:rPr>
            </w:pPr>
          </w:p>
          <w:p w14:paraId="39402095" w14:textId="77777777" w:rsidR="00DB58A4" w:rsidRDefault="00DB58A4">
            <w:pPr>
              <w:pStyle w:val="NormaleWeb1"/>
              <w:spacing w:before="0" w:after="0"/>
              <w:ind w:left="284" w:hanging="284"/>
              <w:jc w:val="both"/>
              <w:rPr>
                <w:color w:val="000000"/>
              </w:rPr>
            </w:pPr>
          </w:p>
          <w:p w14:paraId="5BA04941" w14:textId="77777777" w:rsidR="00DB58A4" w:rsidRPr="00C5426C" w:rsidRDefault="00DB58A4">
            <w:pPr>
              <w:pStyle w:val="NormaleWeb1"/>
              <w:spacing w:before="0" w:after="0"/>
              <w:ind w:left="284" w:hanging="284"/>
              <w:jc w:val="both"/>
              <w:rPr>
                <w:color w:val="000000"/>
              </w:rPr>
            </w:pPr>
          </w:p>
          <w:p w14:paraId="013B8154" w14:textId="24F86ED0" w:rsidR="00A23B3E" w:rsidRPr="00C5426C" w:rsidRDefault="00A23B3E" w:rsidP="008F12E6">
            <w:pPr>
              <w:pStyle w:val="NormaleWeb1"/>
              <w:numPr>
                <w:ilvl w:val="0"/>
                <w:numId w:val="10"/>
              </w:numPr>
              <w:spacing w:before="0" w:after="0"/>
              <w:ind w:left="304" w:hanging="304"/>
              <w:jc w:val="both"/>
              <w:rPr>
                <w:strike/>
                <w:color w:val="000000"/>
              </w:rPr>
            </w:pPr>
            <w:r w:rsidRPr="00C5426C">
              <w:rPr>
                <w:color w:val="000000"/>
              </w:rPr>
              <w:t xml:space="preserve">si trova rispetto ad un altro partecipante alla medesima procedura di affidamento, in una situazione di controllo o </w:t>
            </w:r>
            <w:r w:rsidR="00B15C59" w:rsidRPr="00C5426C">
              <w:rPr>
                <w:color w:val="000000"/>
              </w:rPr>
              <w:t>di</w:t>
            </w:r>
            <w:r w:rsidRPr="00C5426C">
              <w:rPr>
                <w:color w:val="000000"/>
              </w:rPr>
              <w:t xml:space="preserve"> relazione </w:t>
            </w:r>
            <w:r w:rsidR="00B15C59" w:rsidRPr="00C5426C">
              <w:rPr>
                <w:color w:val="000000"/>
              </w:rPr>
              <w:t xml:space="preserve">che </w:t>
            </w:r>
            <w:r w:rsidRPr="00C5426C">
              <w:rPr>
                <w:color w:val="000000"/>
              </w:rPr>
              <w:t>comporti che le offerte s</w:t>
            </w:r>
            <w:r w:rsidR="00B15C59" w:rsidRPr="00C5426C">
              <w:rPr>
                <w:color w:val="000000"/>
              </w:rPr>
              <w:t>ia</w:t>
            </w:r>
            <w:r w:rsidRPr="00C5426C">
              <w:rPr>
                <w:color w:val="000000"/>
              </w:rPr>
              <w:t xml:space="preserve">no imputabili ad un unico centro decisionale </w:t>
            </w:r>
            <w:r w:rsidR="00B15C59" w:rsidRPr="00C5426C">
              <w:rPr>
                <w:color w:val="000000"/>
              </w:rPr>
              <w:t xml:space="preserve">a cagione di accordi intercorsi tra di loro </w:t>
            </w:r>
            <w:r w:rsidRPr="00C5426C">
              <w:rPr>
                <w:color w:val="000000"/>
              </w:rPr>
              <w:t>(ar</w:t>
            </w:r>
            <w:r w:rsidR="001D3A2B" w:rsidRPr="00C5426C">
              <w:rPr>
                <w:color w:val="000000"/>
              </w:rPr>
              <w:t xml:space="preserve">ticolo </w:t>
            </w:r>
            <w:r w:rsidR="00B15C59" w:rsidRPr="00C5426C">
              <w:rPr>
                <w:color w:val="000000"/>
              </w:rPr>
              <w:t>95</w:t>
            </w:r>
            <w:r w:rsidR="001D3A2B" w:rsidRPr="00C5426C">
              <w:rPr>
                <w:color w:val="000000"/>
              </w:rPr>
              <w:t xml:space="preserve">, comma </w:t>
            </w:r>
            <w:r w:rsidR="00B15C59" w:rsidRPr="00C5426C">
              <w:rPr>
                <w:color w:val="000000"/>
              </w:rPr>
              <w:t>1</w:t>
            </w:r>
            <w:r w:rsidR="001D3A2B" w:rsidRPr="00C5426C">
              <w:rPr>
                <w:color w:val="000000"/>
              </w:rPr>
              <w:t xml:space="preserve">, lettera </w:t>
            </w:r>
            <w:r w:rsidR="00B15C59" w:rsidRPr="00DB58A4">
              <w:rPr>
                <w:i/>
                <w:iCs/>
                <w:color w:val="000000"/>
              </w:rPr>
              <w:t>d</w:t>
            </w:r>
            <w:r w:rsidR="00B15C59" w:rsidRPr="00C5426C">
              <w:rPr>
                <w:color w:val="000000"/>
              </w:rPr>
              <w:t>)</w:t>
            </w:r>
            <w:r w:rsidR="001D3A2B" w:rsidRPr="00C5426C">
              <w:rPr>
                <w:color w:val="00000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D18C1" w14:textId="77777777" w:rsidR="00A23B3E" w:rsidRPr="00C5426C" w:rsidRDefault="00A23B3E">
            <w:pPr>
              <w:rPr>
                <w:color w:val="000000"/>
                <w:szCs w:val="24"/>
              </w:rPr>
            </w:pPr>
          </w:p>
          <w:p w14:paraId="570B8884" w14:textId="77777777" w:rsidR="005309A4" w:rsidRPr="00C5426C" w:rsidRDefault="00A23B3E" w:rsidP="005309A4">
            <w:pPr>
              <w:jc w:val="both"/>
              <w:rPr>
                <w:color w:val="000000"/>
                <w:szCs w:val="24"/>
              </w:rPr>
            </w:pPr>
            <w:r w:rsidRPr="00C5426C">
              <w:rPr>
                <w:color w:val="000000"/>
                <w:szCs w:val="24"/>
              </w:rPr>
              <w:t>[ ] Sì [ ] No</w:t>
            </w:r>
          </w:p>
          <w:p w14:paraId="7081248A" w14:textId="77777777" w:rsidR="005309A4" w:rsidRPr="00C5426C" w:rsidRDefault="00A23B3E" w:rsidP="005309A4">
            <w:pPr>
              <w:jc w:val="both"/>
              <w:rPr>
                <w:color w:val="000000"/>
                <w:szCs w:val="24"/>
              </w:rPr>
            </w:pPr>
            <w:r w:rsidRPr="00C5426C">
              <w:rPr>
                <w:color w:val="000000"/>
                <w:szCs w:val="24"/>
              </w:rPr>
              <w:t>Se la documentazione pertinente è disponibile elettronicamente, indicare: indirizzo web, autorità o organismo di emanazione, riferimento preciso della documentazione):</w:t>
            </w:r>
          </w:p>
          <w:p w14:paraId="2563B440" w14:textId="77777777" w:rsidR="00A23B3E" w:rsidRPr="00C5426C" w:rsidRDefault="00A23B3E" w:rsidP="005309A4">
            <w:pPr>
              <w:jc w:val="both"/>
              <w:rPr>
                <w:color w:val="000000"/>
                <w:szCs w:val="24"/>
              </w:rPr>
            </w:pPr>
            <w:r w:rsidRPr="00C5426C">
              <w:rPr>
                <w:color w:val="000000"/>
                <w:szCs w:val="24"/>
              </w:rPr>
              <w:t>[………..…][……….…][……….…]</w:t>
            </w:r>
          </w:p>
          <w:p w14:paraId="7D06C74C" w14:textId="77777777" w:rsidR="006A5E21" w:rsidRPr="00C5426C" w:rsidRDefault="006A5E21" w:rsidP="005309A4">
            <w:pPr>
              <w:jc w:val="both"/>
              <w:rPr>
                <w:color w:val="000000"/>
                <w:szCs w:val="24"/>
              </w:rPr>
            </w:pPr>
          </w:p>
          <w:p w14:paraId="5DCE53D2" w14:textId="77777777" w:rsidR="00DB58A4" w:rsidRDefault="00DB58A4" w:rsidP="005309A4">
            <w:pPr>
              <w:jc w:val="both"/>
              <w:rPr>
                <w:color w:val="000000"/>
                <w:szCs w:val="24"/>
              </w:rPr>
            </w:pPr>
          </w:p>
          <w:p w14:paraId="791E904F" w14:textId="77777777" w:rsidR="00DB58A4" w:rsidRDefault="00DB58A4" w:rsidP="005309A4">
            <w:pPr>
              <w:jc w:val="both"/>
              <w:rPr>
                <w:color w:val="000000"/>
                <w:szCs w:val="24"/>
              </w:rPr>
            </w:pPr>
          </w:p>
          <w:p w14:paraId="0818BCD4" w14:textId="4F729081" w:rsidR="005309A4" w:rsidRPr="00C5426C" w:rsidRDefault="00A23B3E" w:rsidP="005309A4">
            <w:pPr>
              <w:jc w:val="both"/>
              <w:rPr>
                <w:color w:val="000000"/>
                <w:szCs w:val="24"/>
              </w:rPr>
            </w:pPr>
            <w:r w:rsidRPr="00C5426C">
              <w:rPr>
                <w:color w:val="000000"/>
                <w:szCs w:val="24"/>
              </w:rPr>
              <w:t>[ ] Sì [ ] No</w:t>
            </w:r>
          </w:p>
          <w:p w14:paraId="3810BB33" w14:textId="77777777" w:rsidR="005309A4" w:rsidRPr="00C5426C" w:rsidRDefault="00A23B3E" w:rsidP="005309A4">
            <w:pPr>
              <w:jc w:val="both"/>
              <w:rPr>
                <w:color w:val="000000"/>
                <w:szCs w:val="24"/>
              </w:rPr>
            </w:pPr>
            <w:r w:rsidRPr="00C5426C">
              <w:rPr>
                <w:color w:val="000000"/>
                <w:szCs w:val="24"/>
              </w:rPr>
              <w:t>Se la documentazione pertinente è disponibile elettronicamente, indicare: indirizzo web, autorità o organismo di emanazione, riferimento preciso della documentazione):</w:t>
            </w:r>
          </w:p>
          <w:p w14:paraId="74EA777B" w14:textId="77777777" w:rsidR="00A23B3E" w:rsidRPr="00C5426C" w:rsidRDefault="00A23B3E" w:rsidP="005309A4">
            <w:pPr>
              <w:jc w:val="both"/>
              <w:rPr>
                <w:color w:val="000000"/>
                <w:szCs w:val="24"/>
              </w:rPr>
            </w:pPr>
            <w:r w:rsidRPr="00C5426C">
              <w:rPr>
                <w:color w:val="000000"/>
                <w:szCs w:val="24"/>
              </w:rPr>
              <w:t>[………..…][……….…][……….…]</w:t>
            </w:r>
          </w:p>
          <w:p w14:paraId="61F68F5C" w14:textId="77777777" w:rsidR="001D3A2B" w:rsidRPr="00C5426C" w:rsidRDefault="001D3A2B">
            <w:pPr>
              <w:rPr>
                <w:color w:val="000000"/>
                <w:szCs w:val="24"/>
              </w:rPr>
            </w:pPr>
          </w:p>
          <w:p w14:paraId="57A0AD15" w14:textId="77777777" w:rsidR="00A23B3E" w:rsidRPr="00C5426C" w:rsidRDefault="00A23B3E">
            <w:pPr>
              <w:rPr>
                <w:color w:val="000000"/>
                <w:szCs w:val="24"/>
              </w:rPr>
            </w:pPr>
          </w:p>
          <w:p w14:paraId="0D01CFC4" w14:textId="77777777" w:rsidR="0076475C" w:rsidRDefault="0076475C" w:rsidP="00F351F0">
            <w:pPr>
              <w:rPr>
                <w:color w:val="000000"/>
                <w:szCs w:val="24"/>
              </w:rPr>
            </w:pPr>
          </w:p>
          <w:p w14:paraId="4A1CE4C2" w14:textId="4F29ADEA" w:rsidR="005309A4" w:rsidRPr="00C5426C" w:rsidRDefault="00A23B3E" w:rsidP="00F351F0">
            <w:pPr>
              <w:rPr>
                <w:color w:val="000000"/>
                <w:szCs w:val="24"/>
              </w:rPr>
            </w:pPr>
            <w:r w:rsidRPr="00C5426C">
              <w:rPr>
                <w:color w:val="000000"/>
                <w:szCs w:val="24"/>
              </w:rPr>
              <w:t>[ ] Sì [ ] No    [ ] Non è tenuto alla disciplina legge 68/1999</w:t>
            </w:r>
            <w:r w:rsidRPr="00C5426C">
              <w:rPr>
                <w:color w:val="000000"/>
                <w:szCs w:val="24"/>
              </w:rPr>
              <w:br/>
              <w:t xml:space="preserve">Se la documentazione pertinente è disponibile </w:t>
            </w:r>
            <w:r w:rsidRPr="00C5426C">
              <w:rPr>
                <w:color w:val="000000"/>
                <w:szCs w:val="24"/>
              </w:rPr>
              <w:lastRenderedPageBreak/>
              <w:t>elettronicamente, indicare: indirizzo web, autorità o organismo di emanazione, riferimento preciso della documentazione):</w:t>
            </w:r>
          </w:p>
          <w:p w14:paraId="5180B00E" w14:textId="77777777" w:rsidR="00A23B3E" w:rsidRPr="00C5426C" w:rsidRDefault="00A23B3E" w:rsidP="005309A4">
            <w:pPr>
              <w:jc w:val="both"/>
              <w:rPr>
                <w:color w:val="000000"/>
                <w:szCs w:val="24"/>
              </w:rPr>
            </w:pPr>
            <w:r w:rsidRPr="00C5426C">
              <w:rPr>
                <w:color w:val="000000"/>
                <w:szCs w:val="24"/>
              </w:rPr>
              <w:t>[………..…][……….…][……….…]</w:t>
            </w:r>
          </w:p>
          <w:p w14:paraId="50EEF129" w14:textId="77777777" w:rsidR="00A23B3E" w:rsidRPr="00C5426C" w:rsidRDefault="00A23B3E">
            <w:pPr>
              <w:rPr>
                <w:color w:val="000000"/>
                <w:szCs w:val="24"/>
              </w:rPr>
            </w:pPr>
            <w:r w:rsidRPr="00C5426C">
              <w:rPr>
                <w:color w:val="000000"/>
                <w:szCs w:val="24"/>
              </w:rPr>
              <w:t>Nel caso in cui l’operatore non è tenuto alla disciplina legge 68/199</w:t>
            </w:r>
            <w:r w:rsidR="00F51F37" w:rsidRPr="00C5426C">
              <w:rPr>
                <w:color w:val="000000"/>
                <w:szCs w:val="24"/>
              </w:rPr>
              <w:t>9</w:t>
            </w:r>
            <w:r w:rsidRPr="00C5426C">
              <w:rPr>
                <w:color w:val="000000"/>
                <w:szCs w:val="24"/>
              </w:rPr>
              <w:t xml:space="preserve"> indicare le motivazioni:</w:t>
            </w:r>
          </w:p>
          <w:p w14:paraId="79A69732" w14:textId="77777777" w:rsidR="00A23B3E" w:rsidRPr="00C5426C" w:rsidRDefault="00A23B3E">
            <w:pPr>
              <w:rPr>
                <w:color w:val="000000"/>
                <w:szCs w:val="24"/>
              </w:rPr>
            </w:pPr>
            <w:r w:rsidRPr="00C5426C">
              <w:rPr>
                <w:color w:val="000000"/>
                <w:szCs w:val="24"/>
              </w:rPr>
              <w:t>(numero dipendenti e/o</w:t>
            </w:r>
            <w:r w:rsidR="008F12E6" w:rsidRPr="00C5426C">
              <w:rPr>
                <w:color w:val="000000"/>
                <w:szCs w:val="24"/>
              </w:rPr>
              <w:t xml:space="preserve"> altro ) [………..…][……….…][……….…]</w:t>
            </w:r>
          </w:p>
          <w:p w14:paraId="07034930" w14:textId="77777777" w:rsidR="006A5E21" w:rsidRPr="00C5426C" w:rsidRDefault="006A5E21">
            <w:pPr>
              <w:rPr>
                <w:color w:val="000000"/>
                <w:szCs w:val="24"/>
              </w:rPr>
            </w:pPr>
          </w:p>
          <w:p w14:paraId="1F929D87" w14:textId="77777777" w:rsidR="0076475C" w:rsidRDefault="0076475C">
            <w:pPr>
              <w:rPr>
                <w:color w:val="000000"/>
                <w:szCs w:val="24"/>
              </w:rPr>
            </w:pPr>
          </w:p>
          <w:p w14:paraId="3A4326AF" w14:textId="3B46A0C6" w:rsidR="00A23B3E" w:rsidRPr="00C5426C" w:rsidRDefault="00A23B3E">
            <w:pPr>
              <w:rPr>
                <w:color w:val="000000"/>
                <w:szCs w:val="24"/>
              </w:rPr>
            </w:pPr>
            <w:r w:rsidRPr="00C5426C">
              <w:rPr>
                <w:color w:val="000000"/>
                <w:szCs w:val="24"/>
              </w:rPr>
              <w:t>[ ] Sì [ ] No</w:t>
            </w:r>
          </w:p>
        </w:tc>
      </w:tr>
      <w:tr w:rsidR="00C427DB" w:rsidRPr="00C5426C" w14:paraId="04A7F404" w14:textId="77777777" w:rsidTr="00F15625">
        <w:tc>
          <w:tcPr>
            <w:tcW w:w="4644"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14:paraId="709F9469" w14:textId="545D0D3F" w:rsidR="00C427DB" w:rsidRPr="00C5426C" w:rsidRDefault="00C03658" w:rsidP="00076DCA">
            <w:pPr>
              <w:numPr>
                <w:ilvl w:val="0"/>
                <w:numId w:val="10"/>
              </w:numPr>
              <w:rPr>
                <w:color w:val="000000"/>
                <w:szCs w:val="24"/>
              </w:rPr>
            </w:pPr>
            <w:r w:rsidRPr="00C5426C">
              <w:rPr>
                <w:color w:val="000000"/>
                <w:szCs w:val="2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sidRPr="00C5426C">
              <w:rPr>
                <w:color w:val="000000"/>
                <w:szCs w:val="24"/>
              </w:rPr>
              <w:t xml:space="preserve"> che</w:t>
            </w:r>
            <w:r w:rsidRPr="00C5426C">
              <w:rPr>
                <w:color w:val="000000"/>
                <w:szCs w:val="24"/>
              </w:rPr>
              <w:t xml:space="preserve"> hanno cessato il loro rapporto di lavoro da meno di tre anni e che negli ultimi tre anni di servizio hanno esercitato poteri autoritativi o negoziali per conto della stessa stazione appaltante nei confronti d</w:t>
            </w:r>
            <w:r w:rsidR="001D3A2B" w:rsidRPr="00C5426C">
              <w:rPr>
                <w:color w:val="000000"/>
                <w:szCs w:val="24"/>
              </w:rPr>
              <w:t>el medesimo operatore economico?</w:t>
            </w:r>
            <w:r w:rsidRPr="00C5426C">
              <w:rPr>
                <w:color w:val="000000"/>
                <w:szCs w:val="2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0D73D6" w14:textId="77777777" w:rsidR="00C427DB" w:rsidRPr="00C5426C" w:rsidRDefault="00C427DB" w:rsidP="00635C8F">
            <w:pPr>
              <w:rPr>
                <w:color w:val="000000"/>
                <w:szCs w:val="24"/>
              </w:rPr>
            </w:pPr>
            <w:r w:rsidRPr="00C5426C">
              <w:rPr>
                <w:color w:val="000000"/>
                <w:szCs w:val="24"/>
              </w:rPr>
              <w:t>[ ] Sì [ ] No</w:t>
            </w:r>
          </w:p>
          <w:p w14:paraId="60219D9A" w14:textId="77777777" w:rsidR="00C427DB" w:rsidRPr="00C5426C" w:rsidRDefault="00C427DB" w:rsidP="00635C8F">
            <w:pPr>
              <w:rPr>
                <w:color w:val="000000"/>
                <w:szCs w:val="24"/>
              </w:rPr>
            </w:pPr>
            <w:r w:rsidRPr="00C5426C">
              <w:rPr>
                <w:color w:val="000000"/>
                <w:szCs w:val="24"/>
              </w:rPr>
              <w:t xml:space="preserve"> </w:t>
            </w:r>
          </w:p>
        </w:tc>
      </w:tr>
      <w:tr w:rsidR="006549E3" w:rsidRPr="00C5426C" w14:paraId="2158E0D1" w14:textId="77777777" w:rsidTr="001852F3">
        <w:trPr>
          <w:trHeight w:val="3336"/>
        </w:trPr>
        <w:tc>
          <w:tcPr>
            <w:tcW w:w="4644"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14:paraId="6B7FD5C0" w14:textId="77777777" w:rsidR="006549E3" w:rsidRPr="00C5426C" w:rsidRDefault="006549E3" w:rsidP="00076DCA">
            <w:pPr>
              <w:numPr>
                <w:ilvl w:val="0"/>
                <w:numId w:val="10"/>
              </w:numPr>
              <w:rPr>
                <w:color w:val="000000"/>
                <w:szCs w:val="24"/>
              </w:rPr>
            </w:pPr>
            <w:r w:rsidRPr="00C5426C">
              <w:rPr>
                <w:color w:val="000000"/>
                <w:szCs w:val="24"/>
              </w:rPr>
              <w:lastRenderedPageBreak/>
              <w:t>(</w:t>
            </w:r>
            <w:r w:rsidRPr="00C5426C">
              <w:rPr>
                <w:i/>
                <w:iCs/>
                <w:color w:val="000000"/>
                <w:szCs w:val="24"/>
              </w:rPr>
              <w:t>solo per appalti PNRR</w:t>
            </w:r>
            <w:r w:rsidRPr="00C5426C">
              <w:rPr>
                <w:color w:val="000000"/>
                <w:szCs w:val="24"/>
              </w:rPr>
              <w:t>)</w:t>
            </w:r>
          </w:p>
          <w:p w14:paraId="7CA0A139" w14:textId="77777777" w:rsidR="006549E3" w:rsidRDefault="006549E3" w:rsidP="00F15625">
            <w:pPr>
              <w:ind w:left="360"/>
              <w:rPr>
                <w:color w:val="000000"/>
                <w:szCs w:val="24"/>
              </w:rPr>
            </w:pPr>
            <w:r w:rsidRPr="00C5426C">
              <w:rPr>
                <w:color w:val="000000"/>
                <w:szCs w:val="24"/>
              </w:rPr>
              <w:t xml:space="preserve">Gli operatori economici, tenuti alla redazione del rapporto sulla situazione del personale, ai sensi dell’art. 46 del Codice delle Pari Opportunità tra uomo e donna, di cui al D.lgs. n. 198/2006, al momento della presentazione della domanda di partecipazione o dell’offerta, hanno presentato copia dell’ultimo rapporto redatto con attestazione della sua conformità a quello trasmesso alle rappresentanze sindacali aziendali e alla consigliera e consigliere regionale di parità ai sensi del co. 2 dell’art. 46 oppure, in caso di inosservanza dei termini, con attestazione della sua contestuale trasmissione alle rappresentanze sindacali aziendali e alla consigliera e consigliere regionale di parità (articolo 94 co. 5 lett. </w:t>
            </w:r>
            <w:r w:rsidRPr="00C5426C">
              <w:rPr>
                <w:i/>
                <w:iCs/>
                <w:color w:val="000000"/>
                <w:szCs w:val="24"/>
              </w:rPr>
              <w:t>c</w:t>
            </w:r>
            <w:r w:rsidRPr="00C5426C">
              <w:rPr>
                <w:color w:val="000000"/>
                <w:szCs w:val="24"/>
              </w:rPr>
              <w:t>)?</w:t>
            </w:r>
          </w:p>
          <w:p w14:paraId="340A2C5C" w14:textId="77777777" w:rsidR="006549E3" w:rsidRDefault="006549E3" w:rsidP="00F15625">
            <w:pPr>
              <w:ind w:left="360"/>
              <w:rPr>
                <w:color w:val="000000"/>
                <w:szCs w:val="24"/>
              </w:rPr>
            </w:pPr>
          </w:p>
          <w:p w14:paraId="1BBE491A" w14:textId="3DB77ADE" w:rsidR="006549E3" w:rsidRPr="00C5426C" w:rsidRDefault="006549E3" w:rsidP="00F15625">
            <w:pPr>
              <w:ind w:left="360"/>
              <w:rPr>
                <w:color w:val="000000"/>
                <w:szCs w:val="24"/>
              </w:rPr>
            </w:pPr>
          </w:p>
        </w:tc>
        <w:tc>
          <w:tcPr>
            <w:tcW w:w="4644" w:type="dxa"/>
            <w:vMerge w:val="restart"/>
            <w:tcBorders>
              <w:top w:val="single" w:sz="4" w:space="0" w:color="00000A"/>
              <w:left w:val="single" w:sz="4" w:space="0" w:color="00000A"/>
              <w:right w:val="single" w:sz="4" w:space="0" w:color="00000A"/>
            </w:tcBorders>
            <w:shd w:val="clear" w:color="auto" w:fill="FFFFFF"/>
          </w:tcPr>
          <w:p w14:paraId="3859264E" w14:textId="77777777" w:rsidR="006549E3" w:rsidRPr="00C5426C" w:rsidRDefault="006549E3" w:rsidP="0035746D">
            <w:pPr>
              <w:rPr>
                <w:color w:val="000000"/>
                <w:szCs w:val="24"/>
              </w:rPr>
            </w:pPr>
          </w:p>
          <w:p w14:paraId="36D8DFE6" w14:textId="4DEA80B9" w:rsidR="006549E3" w:rsidRPr="00C5426C" w:rsidRDefault="006549E3" w:rsidP="0035746D">
            <w:pPr>
              <w:rPr>
                <w:color w:val="000000"/>
                <w:szCs w:val="24"/>
              </w:rPr>
            </w:pPr>
            <w:r w:rsidRPr="00C5426C">
              <w:rPr>
                <w:color w:val="000000"/>
                <w:szCs w:val="24"/>
              </w:rPr>
              <w:t xml:space="preserve"> [ ] Sì [ ] No</w:t>
            </w:r>
          </w:p>
          <w:p w14:paraId="753F10CC" w14:textId="77777777" w:rsidR="006549E3" w:rsidRPr="00C5426C" w:rsidRDefault="006549E3" w:rsidP="0035746D">
            <w:pPr>
              <w:jc w:val="both"/>
              <w:rPr>
                <w:color w:val="000000"/>
                <w:szCs w:val="24"/>
              </w:rPr>
            </w:pPr>
            <w:r w:rsidRPr="00C5426C">
              <w:rPr>
                <w:color w:val="000000"/>
                <w:szCs w:val="24"/>
              </w:rPr>
              <w:t>Se la documentazione pertinente è disponibile elettronicamente, indicare: indirizzo web, autorità o organismo di emanazione, riferimento preciso della documentazione):</w:t>
            </w:r>
          </w:p>
          <w:p w14:paraId="0F7448D7" w14:textId="77777777" w:rsidR="006549E3" w:rsidRPr="00C5426C" w:rsidRDefault="006549E3" w:rsidP="0035746D">
            <w:pPr>
              <w:jc w:val="both"/>
              <w:rPr>
                <w:color w:val="000000"/>
                <w:szCs w:val="24"/>
              </w:rPr>
            </w:pPr>
            <w:r w:rsidRPr="00C5426C">
              <w:rPr>
                <w:color w:val="000000"/>
                <w:szCs w:val="24"/>
              </w:rPr>
              <w:t>[………..…][……….…][……….…]</w:t>
            </w:r>
          </w:p>
          <w:p w14:paraId="59A50BD5" w14:textId="77777777" w:rsidR="006549E3" w:rsidRDefault="006549E3" w:rsidP="00635C8F">
            <w:pPr>
              <w:rPr>
                <w:color w:val="000000"/>
                <w:szCs w:val="24"/>
              </w:rPr>
            </w:pPr>
          </w:p>
          <w:p w14:paraId="108D870B" w14:textId="77777777" w:rsidR="006549E3" w:rsidRDefault="006549E3" w:rsidP="00635C8F">
            <w:pPr>
              <w:rPr>
                <w:color w:val="000000"/>
                <w:szCs w:val="24"/>
              </w:rPr>
            </w:pPr>
          </w:p>
          <w:p w14:paraId="484F055B" w14:textId="77777777" w:rsidR="006549E3" w:rsidRDefault="006549E3" w:rsidP="00635C8F">
            <w:pPr>
              <w:rPr>
                <w:color w:val="000000"/>
                <w:szCs w:val="24"/>
              </w:rPr>
            </w:pPr>
          </w:p>
          <w:p w14:paraId="3CF1BFB2" w14:textId="77777777" w:rsidR="006549E3" w:rsidRDefault="006549E3" w:rsidP="00635C8F">
            <w:pPr>
              <w:rPr>
                <w:color w:val="000000"/>
                <w:szCs w:val="24"/>
              </w:rPr>
            </w:pPr>
          </w:p>
          <w:p w14:paraId="2CF5173C" w14:textId="77777777" w:rsidR="006549E3" w:rsidRDefault="006549E3" w:rsidP="00635C8F">
            <w:pPr>
              <w:rPr>
                <w:color w:val="000000"/>
                <w:szCs w:val="24"/>
              </w:rPr>
            </w:pPr>
          </w:p>
          <w:p w14:paraId="125DC2F5" w14:textId="77777777" w:rsidR="006549E3" w:rsidRDefault="006549E3" w:rsidP="00635C8F">
            <w:pPr>
              <w:rPr>
                <w:color w:val="000000"/>
                <w:szCs w:val="24"/>
              </w:rPr>
            </w:pPr>
          </w:p>
          <w:p w14:paraId="34EAE5BE" w14:textId="77777777" w:rsidR="006549E3" w:rsidRDefault="006549E3" w:rsidP="00635C8F">
            <w:pPr>
              <w:rPr>
                <w:color w:val="000000"/>
                <w:szCs w:val="24"/>
              </w:rPr>
            </w:pPr>
          </w:p>
          <w:p w14:paraId="6CFE30EA" w14:textId="77777777" w:rsidR="006549E3" w:rsidRDefault="006549E3" w:rsidP="00635C8F">
            <w:pPr>
              <w:rPr>
                <w:color w:val="000000"/>
                <w:szCs w:val="24"/>
              </w:rPr>
            </w:pPr>
          </w:p>
          <w:p w14:paraId="26D3574E" w14:textId="77777777" w:rsidR="006549E3" w:rsidRDefault="006549E3" w:rsidP="00635C8F">
            <w:pPr>
              <w:rPr>
                <w:color w:val="000000"/>
                <w:szCs w:val="24"/>
              </w:rPr>
            </w:pPr>
          </w:p>
          <w:p w14:paraId="01EF14AE" w14:textId="77777777" w:rsidR="006549E3" w:rsidRDefault="006549E3" w:rsidP="00635C8F">
            <w:pPr>
              <w:rPr>
                <w:color w:val="000000"/>
                <w:szCs w:val="24"/>
              </w:rPr>
            </w:pPr>
          </w:p>
          <w:p w14:paraId="2DED7EAA" w14:textId="77777777" w:rsidR="006549E3" w:rsidRDefault="006549E3" w:rsidP="00635C8F">
            <w:pPr>
              <w:rPr>
                <w:color w:val="000000"/>
                <w:szCs w:val="24"/>
              </w:rPr>
            </w:pPr>
          </w:p>
          <w:p w14:paraId="0B312A30" w14:textId="77777777" w:rsidR="006549E3" w:rsidRDefault="006549E3" w:rsidP="00635C8F">
            <w:pPr>
              <w:rPr>
                <w:color w:val="000000"/>
                <w:szCs w:val="24"/>
              </w:rPr>
            </w:pPr>
          </w:p>
          <w:p w14:paraId="50D141AB" w14:textId="77777777" w:rsidR="006549E3" w:rsidRDefault="006549E3" w:rsidP="00635C8F">
            <w:pPr>
              <w:rPr>
                <w:color w:val="000000"/>
                <w:szCs w:val="24"/>
              </w:rPr>
            </w:pPr>
            <w:r w:rsidRPr="00C5426C">
              <w:rPr>
                <w:color w:val="000000"/>
                <w:szCs w:val="24"/>
              </w:rPr>
              <w:t>[ ] Sì [ ] No</w:t>
            </w:r>
          </w:p>
          <w:p w14:paraId="1FF47B53" w14:textId="77777777" w:rsidR="006549E3" w:rsidRDefault="006549E3" w:rsidP="00635C8F">
            <w:pPr>
              <w:rPr>
                <w:color w:val="000000"/>
                <w:szCs w:val="24"/>
              </w:rPr>
            </w:pPr>
          </w:p>
          <w:p w14:paraId="012BDD0C" w14:textId="47184916" w:rsidR="006549E3" w:rsidRPr="00C5426C" w:rsidRDefault="006549E3" w:rsidP="006549E3">
            <w:pPr>
              <w:jc w:val="both"/>
              <w:rPr>
                <w:color w:val="000000"/>
                <w:szCs w:val="24"/>
              </w:rPr>
            </w:pPr>
            <w:r w:rsidRPr="00C5426C">
              <w:rPr>
                <w:color w:val="000000"/>
                <w:szCs w:val="24"/>
              </w:rPr>
              <w:t>[………..…]</w:t>
            </w:r>
          </w:p>
          <w:p w14:paraId="6E07190C" w14:textId="782C1E98" w:rsidR="006549E3" w:rsidRPr="00C5426C" w:rsidRDefault="006549E3" w:rsidP="00635C8F">
            <w:pPr>
              <w:rPr>
                <w:color w:val="000000"/>
                <w:szCs w:val="24"/>
              </w:rPr>
            </w:pPr>
          </w:p>
        </w:tc>
      </w:tr>
      <w:tr w:rsidR="006549E3" w:rsidRPr="00C5426C" w14:paraId="338AD7FA" w14:textId="77777777" w:rsidTr="006549E3">
        <w:trPr>
          <w:trHeight w:val="3336"/>
        </w:trPr>
        <w:tc>
          <w:tcPr>
            <w:tcW w:w="4644" w:type="dxa"/>
            <w:tcBorders>
              <w:top w:val="single" w:sz="4" w:space="0" w:color="00000A"/>
              <w:left w:val="single" w:sz="4" w:space="0" w:color="00000A"/>
              <w:bottom w:val="single" w:sz="4" w:space="0" w:color="00000A"/>
              <w:right w:val="single" w:sz="4" w:space="0" w:color="00000A"/>
            </w:tcBorders>
            <w:shd w:val="clear" w:color="auto" w:fill="auto"/>
          </w:tcPr>
          <w:p w14:paraId="7B428FCD" w14:textId="609F05D9" w:rsidR="006549E3" w:rsidRPr="00C5426C" w:rsidRDefault="006549E3" w:rsidP="006549E3">
            <w:pPr>
              <w:spacing w:after="0"/>
              <w:rPr>
                <w:color w:val="000000"/>
                <w:szCs w:val="24"/>
              </w:rPr>
            </w:pPr>
            <w:r w:rsidRPr="00C5426C">
              <w:rPr>
                <w:b/>
                <w:color w:val="000000"/>
                <w:szCs w:val="24"/>
              </w:rPr>
              <w:t>In caso affermativo</w:t>
            </w:r>
            <w:r>
              <w:rPr>
                <w:b/>
                <w:color w:val="000000"/>
                <w:szCs w:val="24"/>
              </w:rPr>
              <w:t xml:space="preserve"> a una o più delle opzioni sopra riportate ai numeri da 1 a 6</w:t>
            </w:r>
            <w:r w:rsidRPr="00C5426C">
              <w:rPr>
                <w:color w:val="000000"/>
                <w:szCs w:val="24"/>
              </w:rPr>
              <w:t xml:space="preserve">, l'operatore economico ha adottato misure sufficienti a dimostrare la sua affidabilità nonostante l'esistenza di un pertinente motivo di esclusione (autodisciplina </w:t>
            </w:r>
          </w:p>
          <w:p w14:paraId="4393999E" w14:textId="77777777" w:rsidR="006549E3" w:rsidRPr="00C5426C" w:rsidRDefault="006549E3" w:rsidP="006549E3">
            <w:pPr>
              <w:spacing w:before="0" w:after="0"/>
              <w:rPr>
                <w:color w:val="000000"/>
                <w:szCs w:val="24"/>
              </w:rPr>
            </w:pPr>
            <w:r w:rsidRPr="00C5426C">
              <w:rPr>
                <w:color w:val="000000"/>
                <w:szCs w:val="24"/>
              </w:rPr>
              <w:t>o “Self-Cleaning, cfr. articolo 96, comma 6)?</w:t>
            </w:r>
          </w:p>
          <w:p w14:paraId="53DEB387" w14:textId="77777777" w:rsidR="006549E3" w:rsidRPr="00C5426C" w:rsidRDefault="006549E3" w:rsidP="006549E3">
            <w:pPr>
              <w:rPr>
                <w:color w:val="000000"/>
                <w:szCs w:val="24"/>
              </w:rPr>
            </w:pPr>
          </w:p>
        </w:tc>
        <w:tc>
          <w:tcPr>
            <w:tcW w:w="4644" w:type="dxa"/>
            <w:vMerge/>
            <w:tcBorders>
              <w:left w:val="single" w:sz="4" w:space="0" w:color="00000A"/>
              <w:bottom w:val="single" w:sz="4" w:space="0" w:color="00000A"/>
              <w:right w:val="single" w:sz="4" w:space="0" w:color="00000A"/>
            </w:tcBorders>
            <w:shd w:val="clear" w:color="auto" w:fill="FFFFFF"/>
          </w:tcPr>
          <w:p w14:paraId="219A325D" w14:textId="77777777" w:rsidR="006549E3" w:rsidRPr="00C5426C" w:rsidRDefault="006549E3" w:rsidP="0035746D">
            <w:pPr>
              <w:rPr>
                <w:color w:val="000000"/>
                <w:szCs w:val="24"/>
              </w:rPr>
            </w:pPr>
          </w:p>
        </w:tc>
      </w:tr>
    </w:tbl>
    <w:p w14:paraId="3A48F37A" w14:textId="77777777" w:rsidR="00C427DB" w:rsidRPr="00C5426C" w:rsidRDefault="00C427DB" w:rsidP="00C427DB">
      <w:pPr>
        <w:suppressAutoHyphens w:val="0"/>
        <w:autoSpaceDE w:val="0"/>
        <w:autoSpaceDN w:val="0"/>
        <w:adjustRightInd w:val="0"/>
        <w:spacing w:before="0" w:after="0"/>
        <w:rPr>
          <w:rFonts w:eastAsia="Times New Roman"/>
          <w:color w:val="auto"/>
          <w:kern w:val="0"/>
          <w:szCs w:val="24"/>
          <w:lang w:bidi="ar-SA"/>
        </w:rPr>
      </w:pPr>
    </w:p>
    <w:p w14:paraId="54ED5DB2" w14:textId="77777777" w:rsidR="00C427DB" w:rsidRPr="00C5426C" w:rsidRDefault="00C427DB" w:rsidP="00C427DB">
      <w:pPr>
        <w:suppressAutoHyphens w:val="0"/>
        <w:autoSpaceDE w:val="0"/>
        <w:autoSpaceDN w:val="0"/>
        <w:adjustRightInd w:val="0"/>
        <w:spacing w:before="0" w:after="0"/>
        <w:rPr>
          <w:rFonts w:eastAsia="Times New Roman"/>
          <w:color w:val="auto"/>
          <w:kern w:val="0"/>
          <w:szCs w:val="24"/>
          <w:lang w:bidi="ar-SA"/>
        </w:rPr>
      </w:pPr>
    </w:p>
    <w:p w14:paraId="31B157A0" w14:textId="44063CA4" w:rsidR="00A23B3E" w:rsidRPr="00C5426C" w:rsidRDefault="009C6711" w:rsidP="009C6711">
      <w:pPr>
        <w:pBdr>
          <w:top w:val="single" w:sz="4" w:space="1" w:color="000000"/>
          <w:left w:val="single" w:sz="4" w:space="4" w:color="000000"/>
          <w:bottom w:val="single" w:sz="4" w:space="1" w:color="000000"/>
          <w:right w:val="single" w:sz="4" w:space="4" w:color="000000"/>
        </w:pBdr>
        <w:shd w:val="clear" w:color="auto" w:fill="E7E6E6"/>
        <w:autoSpaceDE w:val="0"/>
        <w:jc w:val="both"/>
        <w:rPr>
          <w:szCs w:val="24"/>
        </w:rPr>
      </w:pPr>
      <w:r w:rsidRPr="00C5426C">
        <w:rPr>
          <w:b/>
          <w:szCs w:val="24"/>
        </w:rPr>
        <w:t>SEZIONE IV – REQUISITI DI PARTECIPAZIONE</w:t>
      </w:r>
    </w:p>
    <w:p w14:paraId="58D5C999" w14:textId="77777777" w:rsidR="00A23B3E" w:rsidRPr="00C5426C" w:rsidRDefault="00A23B3E">
      <w:pPr>
        <w:pStyle w:val="SectionTitle"/>
        <w:spacing w:after="120"/>
        <w:jc w:val="both"/>
        <w:rPr>
          <w:b w:val="0"/>
          <w:caps/>
          <w:sz w:val="24"/>
          <w:szCs w:val="24"/>
        </w:rPr>
      </w:pPr>
    </w:p>
    <w:p w14:paraId="1CA3CE39" w14:textId="600DD042" w:rsidR="00A23B3E" w:rsidRPr="00C5426C" w:rsidRDefault="00A23B3E">
      <w:pPr>
        <w:pStyle w:val="SectionTitle"/>
        <w:jc w:val="both"/>
        <w:rPr>
          <w:color w:val="000000"/>
          <w:w w:val="0"/>
          <w:sz w:val="24"/>
          <w:szCs w:val="24"/>
        </w:rPr>
      </w:pPr>
      <w:r w:rsidRPr="00C5426C">
        <w:rPr>
          <w:b w:val="0"/>
          <w:caps/>
          <w:sz w:val="24"/>
          <w:szCs w:val="24"/>
        </w:rPr>
        <w:t>A</w:t>
      </w:r>
      <w:r w:rsidRPr="00C5426C">
        <w:rPr>
          <w:b w:val="0"/>
          <w:caps/>
          <w:color w:val="000000"/>
          <w:sz w:val="24"/>
          <w:szCs w:val="24"/>
        </w:rPr>
        <w:t>: Idoneità (A</w:t>
      </w:r>
      <w:r w:rsidRPr="00C5426C">
        <w:rPr>
          <w:b w:val="0"/>
          <w:smallCaps w:val="0"/>
          <w:color w:val="000000"/>
          <w:sz w:val="24"/>
          <w:szCs w:val="24"/>
        </w:rPr>
        <w:t xml:space="preserve">rticolo </w:t>
      </w:r>
      <w:r w:rsidR="009C6711" w:rsidRPr="00C5426C">
        <w:rPr>
          <w:b w:val="0"/>
          <w:smallCaps w:val="0"/>
          <w:color w:val="000000"/>
          <w:sz w:val="24"/>
          <w:szCs w:val="24"/>
        </w:rPr>
        <w:t>100 co. 3</w:t>
      </w:r>
      <w:r w:rsidRPr="00C5426C">
        <w:rPr>
          <w:b w:val="0"/>
          <w:smallCaps w:val="0"/>
          <w:color w:val="000000"/>
          <w:sz w:val="24"/>
          <w:szCs w:val="24"/>
        </w:rPr>
        <w:t xml:space="preserve"> del Codice) </w:t>
      </w:r>
    </w:p>
    <w:p w14:paraId="532B19CD" w14:textId="77777777" w:rsidR="00A23B3E" w:rsidRPr="00C5426C"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b/>
          <w:color w:val="000000"/>
          <w:szCs w:val="24"/>
        </w:rPr>
      </w:pPr>
      <w:r w:rsidRPr="00C5426C">
        <w:rPr>
          <w:b/>
          <w:color w:val="000000"/>
          <w:w w:val="0"/>
          <w:szCs w:val="24"/>
        </w:rPr>
        <w:t xml:space="preserve">Tale Sezione è da compilare solo se le informazioni sono state richieste espressamente dall’amministrazione aggiudicatrice o dall’ente aggiudicatore nell’avviso o bando pertinente o nei documenti di gara. </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RPr="00C5426C" w14:paraId="6BE1D7B9" w14:textId="77777777" w:rsidTr="001638F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89B70C" w14:textId="77777777" w:rsidR="00A23B3E" w:rsidRPr="00C5426C" w:rsidRDefault="00A23B3E">
            <w:pPr>
              <w:rPr>
                <w:szCs w:val="24"/>
              </w:rPr>
            </w:pPr>
            <w:r w:rsidRPr="00C5426C">
              <w:rPr>
                <w:b/>
                <w:szCs w:val="24"/>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401E94" w14:textId="77777777" w:rsidR="00A23B3E" w:rsidRPr="00C5426C" w:rsidRDefault="00A23B3E">
            <w:pPr>
              <w:rPr>
                <w:szCs w:val="24"/>
              </w:rPr>
            </w:pPr>
            <w:r w:rsidRPr="00C5426C">
              <w:rPr>
                <w:b/>
                <w:szCs w:val="24"/>
              </w:rPr>
              <w:t>Risposta</w:t>
            </w:r>
          </w:p>
        </w:tc>
      </w:tr>
      <w:tr w:rsidR="00A23B3E" w:rsidRPr="00C5426C" w14:paraId="74511139" w14:textId="77777777" w:rsidTr="001638F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1DCABE" w14:textId="77777777" w:rsidR="00A23B3E" w:rsidRPr="00C5426C" w:rsidRDefault="00A23B3E">
            <w:pPr>
              <w:pStyle w:val="Paragrafoelenco1"/>
              <w:numPr>
                <w:ilvl w:val="0"/>
                <w:numId w:val="3"/>
              </w:numPr>
              <w:tabs>
                <w:tab w:val="left" w:pos="284"/>
              </w:tabs>
              <w:ind w:left="284" w:hanging="284"/>
              <w:rPr>
                <w:szCs w:val="24"/>
              </w:rPr>
            </w:pPr>
            <w:r w:rsidRPr="00C5426C">
              <w:rPr>
                <w:b/>
                <w:szCs w:val="24"/>
              </w:rPr>
              <w:t xml:space="preserve">Iscrizione in un registro professionale o commerciale tenuto nello Stato membro di stabilimento </w:t>
            </w:r>
            <w:r w:rsidRPr="00C5426C">
              <w:rPr>
                <w:szCs w:val="24"/>
              </w:rPr>
              <w:t>(</w:t>
            </w:r>
            <w:r w:rsidRPr="00C5426C">
              <w:rPr>
                <w:rStyle w:val="Rimandonotaapidipagina"/>
                <w:szCs w:val="24"/>
              </w:rPr>
              <w:footnoteReference w:id="6"/>
            </w:r>
            <w:r w:rsidRPr="00C5426C">
              <w:rPr>
                <w:szCs w:val="24"/>
              </w:rPr>
              <w:t>)</w:t>
            </w:r>
            <w:r w:rsidRPr="00C5426C">
              <w:rPr>
                <w:szCs w:val="24"/>
              </w:rPr>
              <w:br/>
            </w:r>
          </w:p>
          <w:p w14:paraId="5BF7C2A6" w14:textId="77777777" w:rsidR="00A23B3E" w:rsidRPr="00C5426C" w:rsidRDefault="00A23B3E">
            <w:pPr>
              <w:pStyle w:val="Paragrafoelenco1"/>
              <w:ind w:left="284"/>
              <w:rPr>
                <w:szCs w:val="24"/>
              </w:rPr>
            </w:pPr>
            <w:r w:rsidRPr="00C5426C">
              <w:rPr>
                <w:szCs w:val="2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F33C29" w14:textId="77777777" w:rsidR="00A23B3E" w:rsidRPr="00C5426C" w:rsidRDefault="00A23B3E">
            <w:pPr>
              <w:rPr>
                <w:szCs w:val="24"/>
              </w:rPr>
            </w:pPr>
            <w:r w:rsidRPr="00C5426C">
              <w:rPr>
                <w:w w:val="0"/>
                <w:szCs w:val="24"/>
              </w:rPr>
              <w:t>[………….…]</w:t>
            </w:r>
            <w:r w:rsidRPr="00C5426C">
              <w:rPr>
                <w:w w:val="0"/>
                <w:szCs w:val="24"/>
              </w:rPr>
              <w:br/>
            </w:r>
            <w:r w:rsidRPr="00C5426C">
              <w:rPr>
                <w:w w:val="0"/>
                <w:szCs w:val="24"/>
              </w:rPr>
              <w:br/>
            </w:r>
            <w:r w:rsidRPr="00C5426C">
              <w:rPr>
                <w:w w:val="0"/>
                <w:szCs w:val="24"/>
              </w:rPr>
              <w:br/>
            </w:r>
            <w:r w:rsidRPr="00C5426C">
              <w:rPr>
                <w:szCs w:val="24"/>
              </w:rPr>
              <w:t>(indirizzo web, autorità o organismo di emanazione, riferimento preciso della documentazione):</w:t>
            </w:r>
            <w:r w:rsidRPr="00C5426C">
              <w:rPr>
                <w:i/>
                <w:szCs w:val="24"/>
              </w:rPr>
              <w:t xml:space="preserve"> </w:t>
            </w:r>
          </w:p>
          <w:p w14:paraId="7057D346" w14:textId="77777777" w:rsidR="00A23B3E" w:rsidRPr="00C5426C" w:rsidRDefault="00A23B3E">
            <w:pPr>
              <w:rPr>
                <w:szCs w:val="24"/>
              </w:rPr>
            </w:pPr>
            <w:r w:rsidRPr="00C5426C">
              <w:rPr>
                <w:szCs w:val="24"/>
              </w:rPr>
              <w:t>[…………][……..…][…………]</w:t>
            </w:r>
          </w:p>
        </w:tc>
      </w:tr>
      <w:tr w:rsidR="00A23B3E" w:rsidRPr="00C5426C" w14:paraId="4BF97F95" w14:textId="77777777" w:rsidTr="001638FA">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0EAE04" w14:textId="77777777" w:rsidR="00A23B3E" w:rsidRPr="00C5426C" w:rsidRDefault="00A23B3E">
            <w:pPr>
              <w:pStyle w:val="Paragrafoelenco1"/>
              <w:numPr>
                <w:ilvl w:val="0"/>
                <w:numId w:val="3"/>
              </w:numPr>
              <w:tabs>
                <w:tab w:val="left" w:pos="284"/>
              </w:tabs>
              <w:ind w:left="284" w:hanging="284"/>
              <w:rPr>
                <w:szCs w:val="24"/>
              </w:rPr>
            </w:pPr>
            <w:r w:rsidRPr="00C5426C">
              <w:rPr>
                <w:b/>
                <w:szCs w:val="24"/>
              </w:rPr>
              <w:t>Per gli appalti di servizi:</w:t>
            </w:r>
          </w:p>
          <w:p w14:paraId="7F36C875" w14:textId="77777777" w:rsidR="00A23B3E" w:rsidRPr="00C5426C" w:rsidRDefault="00A23B3E">
            <w:pPr>
              <w:pStyle w:val="Paragrafoelenco1"/>
              <w:tabs>
                <w:tab w:val="left" w:pos="284"/>
              </w:tabs>
              <w:ind w:left="284"/>
              <w:rPr>
                <w:szCs w:val="24"/>
              </w:rPr>
            </w:pPr>
          </w:p>
          <w:p w14:paraId="73B53E1E" w14:textId="77777777" w:rsidR="00A23B3E" w:rsidRPr="00C5426C" w:rsidRDefault="00A23B3E">
            <w:pPr>
              <w:pStyle w:val="Paragrafoelenco1"/>
              <w:tabs>
                <w:tab w:val="left" w:pos="284"/>
              </w:tabs>
              <w:ind w:left="284"/>
              <w:rPr>
                <w:szCs w:val="24"/>
              </w:rPr>
            </w:pPr>
            <w:r w:rsidRPr="00C5426C">
              <w:rPr>
                <w:szCs w:val="24"/>
              </w:rPr>
              <w:t xml:space="preserve">È richiesta una particolare </w:t>
            </w:r>
            <w:r w:rsidRPr="00C5426C">
              <w:rPr>
                <w:b/>
                <w:szCs w:val="24"/>
              </w:rPr>
              <w:t>autorizzazione o appartenenza</w:t>
            </w:r>
            <w:r w:rsidRPr="00C5426C">
              <w:rPr>
                <w:szCs w:val="24"/>
              </w:rPr>
              <w:t xml:space="preserve"> a una particolare </w:t>
            </w:r>
            <w:r w:rsidRPr="00C5426C">
              <w:rPr>
                <w:color w:val="000000"/>
                <w:szCs w:val="24"/>
              </w:rPr>
              <w:t>organizzazione (elenchi, albi, ecc.) per</w:t>
            </w:r>
            <w:r w:rsidRPr="00C5426C">
              <w:rPr>
                <w:szCs w:val="24"/>
              </w:rPr>
              <w:t xml:space="preserve"> poter prestare il servizio di cui trattasi nel paese di stabilimento dell'operatore economico? </w:t>
            </w:r>
            <w:r w:rsidRPr="00C5426C">
              <w:rPr>
                <w:szCs w:val="24"/>
              </w:rPr>
              <w:br/>
            </w:r>
          </w:p>
          <w:p w14:paraId="0B1CEA6E" w14:textId="77777777" w:rsidR="00A23B3E" w:rsidRPr="00C5426C" w:rsidRDefault="00A23B3E">
            <w:pPr>
              <w:pStyle w:val="Paragrafoelenco1"/>
              <w:tabs>
                <w:tab w:val="left" w:pos="0"/>
              </w:tabs>
              <w:ind w:left="0"/>
              <w:rPr>
                <w:szCs w:val="24"/>
              </w:rPr>
            </w:pPr>
            <w:r w:rsidRPr="00C5426C">
              <w:rPr>
                <w:szCs w:val="2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5A363B" w14:textId="77777777" w:rsidR="00A23B3E" w:rsidRPr="00C5426C" w:rsidRDefault="00A23B3E">
            <w:pPr>
              <w:rPr>
                <w:szCs w:val="24"/>
              </w:rPr>
            </w:pPr>
            <w:r w:rsidRPr="00C5426C">
              <w:rPr>
                <w:w w:val="0"/>
                <w:szCs w:val="24"/>
              </w:rPr>
              <w:br/>
              <w:t>[ ] Sì [ ] No</w:t>
            </w:r>
            <w:r w:rsidRPr="00C5426C">
              <w:rPr>
                <w:w w:val="0"/>
                <w:szCs w:val="24"/>
              </w:rPr>
              <w:br/>
            </w:r>
            <w:r w:rsidRPr="00C5426C">
              <w:rPr>
                <w:w w:val="0"/>
                <w:szCs w:val="24"/>
              </w:rPr>
              <w:br/>
              <w:t>In caso affermativo, specificare quale documentazione e se l'operatore economico ne dispone: [ …] [ ] Sì [ ] No</w:t>
            </w:r>
            <w:r w:rsidRPr="00C5426C">
              <w:rPr>
                <w:w w:val="0"/>
                <w:szCs w:val="24"/>
              </w:rPr>
              <w:br/>
            </w:r>
          </w:p>
          <w:p w14:paraId="72DF5F14" w14:textId="77777777" w:rsidR="00A23B3E" w:rsidRPr="00C5426C" w:rsidRDefault="00A23B3E">
            <w:pPr>
              <w:rPr>
                <w:szCs w:val="24"/>
              </w:rPr>
            </w:pPr>
            <w:r w:rsidRPr="00C5426C">
              <w:rPr>
                <w:szCs w:val="24"/>
              </w:rPr>
              <w:t xml:space="preserve">(indirizzo web, autorità o organismo di emanazione, riferimento preciso della documentazione): </w:t>
            </w:r>
          </w:p>
          <w:p w14:paraId="7E4F86F6" w14:textId="77777777" w:rsidR="00A23B3E" w:rsidRPr="00C5426C" w:rsidRDefault="00A23B3E">
            <w:pPr>
              <w:rPr>
                <w:szCs w:val="24"/>
              </w:rPr>
            </w:pPr>
            <w:r w:rsidRPr="00C5426C">
              <w:rPr>
                <w:szCs w:val="24"/>
              </w:rPr>
              <w:t>[…………][……….…][…………]</w:t>
            </w:r>
          </w:p>
        </w:tc>
      </w:tr>
      <w:tr w:rsidR="001638FA" w:rsidRPr="00C5426C" w14:paraId="6EE3DAFF" w14:textId="77777777" w:rsidTr="001638FA">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B8FBFC" w14:textId="0F00353A" w:rsidR="001638FA" w:rsidRPr="00C5426C" w:rsidRDefault="001638FA" w:rsidP="001638FA">
            <w:pPr>
              <w:pStyle w:val="Paragrafoelenco1"/>
              <w:numPr>
                <w:ilvl w:val="0"/>
                <w:numId w:val="3"/>
              </w:numPr>
              <w:tabs>
                <w:tab w:val="left" w:pos="284"/>
              </w:tabs>
              <w:ind w:left="284" w:hanging="284"/>
              <w:rPr>
                <w:szCs w:val="24"/>
              </w:rPr>
            </w:pPr>
            <w:r w:rsidRPr="00C5426C">
              <w:rPr>
                <w:i/>
                <w:iCs/>
                <w:szCs w:val="24"/>
              </w:rPr>
              <w:t>(eventuale)</w:t>
            </w:r>
            <w:r w:rsidRPr="00C5426C">
              <w:rPr>
                <w:szCs w:val="24"/>
              </w:rPr>
              <w:t xml:space="preserve"> Indicare i </w:t>
            </w:r>
            <w:r w:rsidRPr="00C5426C">
              <w:rPr>
                <w:b/>
                <w:szCs w:val="24"/>
              </w:rPr>
              <w:t>titoli di studio e professionali</w:t>
            </w:r>
            <w:r w:rsidRPr="00C5426C">
              <w:rPr>
                <w:szCs w:val="24"/>
              </w:rPr>
              <w:t xml:space="preserve"> di cui sono in possesso:</w:t>
            </w:r>
          </w:p>
          <w:p w14:paraId="5DA7B9F4" w14:textId="77777777" w:rsidR="001638FA" w:rsidRPr="00C5426C" w:rsidRDefault="001638FA" w:rsidP="001638FA">
            <w:pPr>
              <w:rPr>
                <w:b/>
                <w:i/>
                <w:szCs w:val="24"/>
              </w:rPr>
            </w:pPr>
            <w:r w:rsidRPr="00C5426C">
              <w:rPr>
                <w:szCs w:val="24"/>
              </w:rPr>
              <w:t>a)       lo stesso prestatore di servizi o imprenditore,</w:t>
            </w:r>
          </w:p>
          <w:p w14:paraId="0695A374" w14:textId="77777777" w:rsidR="001638FA" w:rsidRPr="00C5426C" w:rsidRDefault="001638FA" w:rsidP="001638FA">
            <w:pPr>
              <w:ind w:left="426"/>
              <w:rPr>
                <w:szCs w:val="24"/>
              </w:rPr>
            </w:pPr>
            <w:r w:rsidRPr="00C5426C">
              <w:rPr>
                <w:b/>
                <w:i/>
                <w:szCs w:val="24"/>
              </w:rPr>
              <w:t>e/o</w:t>
            </w:r>
            <w:r w:rsidRPr="00C5426C">
              <w:rPr>
                <w:szCs w:val="24"/>
              </w:rPr>
              <w:t xml:space="preserve"> (in funzione dei requisiti richiesti nell'avviso o bando pertinente o nei documenti di gara)</w:t>
            </w:r>
            <w:r w:rsidRPr="00C5426C">
              <w:rPr>
                <w:szCs w:val="24"/>
              </w:rPr>
              <w:br/>
            </w:r>
          </w:p>
          <w:p w14:paraId="43AC07D3" w14:textId="35AC5C81" w:rsidR="001638FA" w:rsidRPr="00C5426C" w:rsidRDefault="001638FA" w:rsidP="001638FA">
            <w:pPr>
              <w:pStyle w:val="Paragrafoelenco1"/>
              <w:tabs>
                <w:tab w:val="left" w:pos="284"/>
              </w:tabs>
              <w:ind w:left="0"/>
              <w:rPr>
                <w:b/>
                <w:szCs w:val="24"/>
              </w:rPr>
            </w:pPr>
            <w:r w:rsidRPr="00C5426C">
              <w:rPr>
                <w:szCs w:val="24"/>
              </w:rPr>
              <w:t xml:space="preserve">b)       </w:t>
            </w:r>
            <w:r w:rsidRPr="00C5426C">
              <w:rPr>
                <w:color w:val="000000"/>
                <w:szCs w:val="24"/>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657FA8" w14:textId="77777777" w:rsidR="001638FA" w:rsidRPr="00C5426C" w:rsidRDefault="001638FA" w:rsidP="001638FA">
            <w:pPr>
              <w:rPr>
                <w:szCs w:val="24"/>
              </w:rPr>
            </w:pPr>
            <w:r w:rsidRPr="00C5426C">
              <w:rPr>
                <w:szCs w:val="24"/>
              </w:rPr>
              <w:br/>
            </w:r>
          </w:p>
          <w:p w14:paraId="40DF0BC0" w14:textId="77777777" w:rsidR="001638FA" w:rsidRPr="00C5426C" w:rsidRDefault="001638FA" w:rsidP="001638FA">
            <w:pPr>
              <w:rPr>
                <w:szCs w:val="24"/>
              </w:rPr>
            </w:pPr>
            <w:r w:rsidRPr="00C5426C">
              <w:rPr>
                <w:szCs w:val="24"/>
              </w:rPr>
              <w:br/>
              <w:t>a) [………..…]</w:t>
            </w:r>
            <w:r w:rsidRPr="00C5426C">
              <w:rPr>
                <w:szCs w:val="24"/>
              </w:rPr>
              <w:br/>
            </w:r>
            <w:r w:rsidRPr="00C5426C">
              <w:rPr>
                <w:szCs w:val="24"/>
              </w:rPr>
              <w:br/>
            </w:r>
          </w:p>
          <w:p w14:paraId="39B4F9E7" w14:textId="47D295AC" w:rsidR="001638FA" w:rsidRPr="00C5426C" w:rsidRDefault="001638FA" w:rsidP="001638FA">
            <w:pPr>
              <w:rPr>
                <w:w w:val="0"/>
                <w:szCs w:val="24"/>
              </w:rPr>
            </w:pPr>
            <w:r w:rsidRPr="00C5426C">
              <w:rPr>
                <w:szCs w:val="24"/>
              </w:rPr>
              <w:br/>
              <w:t>b) [………..…]</w:t>
            </w:r>
          </w:p>
        </w:tc>
      </w:tr>
    </w:tbl>
    <w:p w14:paraId="48BC9DDF" w14:textId="77777777" w:rsidR="00A23B3E" w:rsidRPr="00C5426C" w:rsidRDefault="00A23B3E" w:rsidP="009C6711">
      <w:pPr>
        <w:spacing w:before="0" w:after="0"/>
        <w:rPr>
          <w:szCs w:val="24"/>
        </w:rPr>
      </w:pPr>
    </w:p>
    <w:p w14:paraId="07014EE7" w14:textId="77777777" w:rsidR="00A23B3E" w:rsidRPr="00C5426C" w:rsidRDefault="00A23B3E" w:rsidP="009C6711">
      <w:pPr>
        <w:pStyle w:val="SectionTitle"/>
        <w:spacing w:before="0" w:after="0"/>
        <w:jc w:val="both"/>
        <w:rPr>
          <w:b w:val="0"/>
          <w:caps/>
          <w:sz w:val="24"/>
          <w:szCs w:val="24"/>
        </w:rPr>
      </w:pPr>
    </w:p>
    <w:p w14:paraId="583CB40E" w14:textId="6B6106D7" w:rsidR="00A23B3E" w:rsidRPr="00C5426C" w:rsidRDefault="00A23B3E" w:rsidP="003E60D1">
      <w:pPr>
        <w:pStyle w:val="SectionTitle"/>
        <w:spacing w:before="0" w:after="0"/>
        <w:rPr>
          <w:w w:val="0"/>
          <w:sz w:val="24"/>
          <w:szCs w:val="24"/>
        </w:rPr>
      </w:pPr>
      <w:r w:rsidRPr="00C5426C">
        <w:rPr>
          <w:b w:val="0"/>
          <w:caps/>
          <w:sz w:val="24"/>
          <w:szCs w:val="24"/>
        </w:rPr>
        <w:t xml:space="preserve">B: Capacità economica e finanziaria </w:t>
      </w:r>
      <w:r w:rsidRPr="00C5426C">
        <w:rPr>
          <w:b w:val="0"/>
          <w:caps/>
          <w:color w:val="000000"/>
          <w:sz w:val="24"/>
          <w:szCs w:val="24"/>
        </w:rPr>
        <w:t>(</w:t>
      </w:r>
      <w:r w:rsidRPr="00C5426C">
        <w:rPr>
          <w:b w:val="0"/>
          <w:smallCaps w:val="0"/>
          <w:color w:val="000000"/>
          <w:sz w:val="24"/>
          <w:szCs w:val="24"/>
        </w:rPr>
        <w:t xml:space="preserve">Articolo </w:t>
      </w:r>
      <w:r w:rsidR="009C6711" w:rsidRPr="00C5426C">
        <w:rPr>
          <w:b w:val="0"/>
          <w:smallCaps w:val="0"/>
          <w:color w:val="000000"/>
          <w:sz w:val="24"/>
          <w:szCs w:val="24"/>
        </w:rPr>
        <w:t>100 co. 11</w:t>
      </w:r>
      <w:r w:rsidRPr="00C5426C">
        <w:rPr>
          <w:b w:val="0"/>
          <w:smallCaps w:val="0"/>
          <w:color w:val="000000"/>
          <w:sz w:val="24"/>
          <w:szCs w:val="24"/>
        </w:rPr>
        <w:t xml:space="preserve"> </w:t>
      </w:r>
      <w:r w:rsidR="001638FA" w:rsidRPr="00C5426C">
        <w:rPr>
          <w:b w:val="0"/>
          <w:smallCaps w:val="0"/>
          <w:color w:val="000000"/>
          <w:sz w:val="24"/>
          <w:szCs w:val="24"/>
        </w:rPr>
        <w:t xml:space="preserve">primo periodo </w:t>
      </w:r>
      <w:r w:rsidRPr="00C5426C">
        <w:rPr>
          <w:b w:val="0"/>
          <w:smallCaps w:val="0"/>
          <w:color w:val="000000"/>
          <w:sz w:val="24"/>
          <w:szCs w:val="24"/>
        </w:rPr>
        <w:t>del Codice)</w:t>
      </w:r>
    </w:p>
    <w:p w14:paraId="2BD46982" w14:textId="77777777" w:rsidR="00A23B3E" w:rsidRPr="00C5426C"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b/>
          <w:color w:val="000000"/>
          <w:szCs w:val="24"/>
        </w:rPr>
      </w:pPr>
      <w:r w:rsidRPr="00C5426C">
        <w:rPr>
          <w:b/>
          <w:color w:val="000000"/>
          <w:w w:val="0"/>
          <w:szCs w:val="24"/>
        </w:rPr>
        <w:t>Tale Sezione è da compilare solo se le informazioni sono state richieste espressamente dall’amministrazione aggiudicatrice o dall’ente aggiudicatore nell’avviso o bando pertinente o nei documenti di gara.</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RPr="00C5426C" w14:paraId="0880C885" w14:textId="77777777" w:rsidTr="001638F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E073B3" w14:textId="77777777" w:rsidR="00A23B3E" w:rsidRPr="00C5426C" w:rsidRDefault="00A23B3E">
            <w:pPr>
              <w:rPr>
                <w:szCs w:val="24"/>
              </w:rPr>
            </w:pPr>
            <w:r w:rsidRPr="00C5426C">
              <w:rPr>
                <w:b/>
                <w:szCs w:val="24"/>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C35AD7" w14:textId="77777777" w:rsidR="00A23B3E" w:rsidRPr="00C5426C" w:rsidRDefault="00A23B3E">
            <w:pPr>
              <w:rPr>
                <w:szCs w:val="24"/>
              </w:rPr>
            </w:pPr>
            <w:r w:rsidRPr="00C5426C">
              <w:rPr>
                <w:b/>
                <w:szCs w:val="24"/>
              </w:rPr>
              <w:t>Risposta</w:t>
            </w:r>
            <w:r w:rsidRPr="00C5426C">
              <w:rPr>
                <w:b/>
                <w:i/>
                <w:szCs w:val="24"/>
              </w:rPr>
              <w:t>:</w:t>
            </w:r>
          </w:p>
        </w:tc>
      </w:tr>
      <w:tr w:rsidR="00A23B3E" w:rsidRPr="00C5426C" w14:paraId="5B2760BF" w14:textId="77777777" w:rsidTr="001638F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9944B2" w14:textId="404A3010" w:rsidR="00A23B3E" w:rsidRPr="00C5426C" w:rsidRDefault="00A23B3E">
            <w:pPr>
              <w:ind w:left="284" w:hanging="284"/>
              <w:rPr>
                <w:b/>
                <w:szCs w:val="24"/>
              </w:rPr>
            </w:pPr>
            <w:r w:rsidRPr="00C5426C">
              <w:rPr>
                <w:szCs w:val="24"/>
              </w:rPr>
              <w:t>1</w:t>
            </w:r>
            <w:r w:rsidR="001638FA" w:rsidRPr="00C5426C">
              <w:rPr>
                <w:szCs w:val="24"/>
              </w:rPr>
              <w:t>)</w:t>
            </w:r>
            <w:r w:rsidRPr="00C5426C">
              <w:rPr>
                <w:szCs w:val="24"/>
              </w:rPr>
              <w:t xml:space="preserve"> Il </w:t>
            </w:r>
            <w:r w:rsidRPr="00C5426C">
              <w:rPr>
                <w:b/>
                <w:szCs w:val="24"/>
              </w:rPr>
              <w:t xml:space="preserve">fatturato </w:t>
            </w:r>
            <w:r w:rsidR="009C6711" w:rsidRPr="00C5426C">
              <w:rPr>
                <w:b/>
                <w:szCs w:val="24"/>
              </w:rPr>
              <w:t>globale</w:t>
            </w:r>
            <w:r w:rsidRPr="00C5426C">
              <w:rPr>
                <w:szCs w:val="24"/>
              </w:rPr>
              <w:t xml:space="preserve"> ("generale") dell'operatore economico per il numero di esercizi richiesto nell'avviso pertinente o nei documenti di gara è il seguente</w:t>
            </w:r>
            <w:r w:rsidRPr="00C5426C">
              <w:rPr>
                <w:b/>
                <w:szCs w:val="24"/>
              </w:rPr>
              <w:t>:</w:t>
            </w:r>
          </w:p>
          <w:p w14:paraId="45ED4B36" w14:textId="77777777" w:rsidR="00A23B3E" w:rsidRPr="00C5426C" w:rsidRDefault="00A23B3E">
            <w:pPr>
              <w:ind w:left="284" w:hanging="284"/>
              <w:rPr>
                <w:b/>
                <w:szCs w:val="24"/>
              </w:rPr>
            </w:pPr>
          </w:p>
          <w:p w14:paraId="49A18D9E" w14:textId="77777777" w:rsidR="001638FA" w:rsidRPr="00C5426C" w:rsidRDefault="001638FA">
            <w:pPr>
              <w:ind w:left="284" w:hanging="284"/>
              <w:rPr>
                <w:b/>
                <w:szCs w:val="24"/>
              </w:rPr>
            </w:pPr>
          </w:p>
          <w:p w14:paraId="2C8947FF" w14:textId="77777777" w:rsidR="001638FA" w:rsidRPr="00C5426C" w:rsidRDefault="001638FA">
            <w:pPr>
              <w:ind w:left="284" w:hanging="284"/>
              <w:rPr>
                <w:b/>
                <w:szCs w:val="24"/>
              </w:rPr>
            </w:pPr>
          </w:p>
          <w:p w14:paraId="58572A7D" w14:textId="77777777" w:rsidR="001638FA" w:rsidRPr="00C5426C" w:rsidRDefault="001638FA">
            <w:pPr>
              <w:ind w:left="284" w:hanging="284"/>
              <w:rPr>
                <w:b/>
                <w:szCs w:val="24"/>
              </w:rPr>
            </w:pPr>
          </w:p>
          <w:p w14:paraId="1846944E" w14:textId="299BC812" w:rsidR="00A23B3E" w:rsidRPr="00C5426C" w:rsidRDefault="00A23B3E">
            <w:pPr>
              <w:ind w:left="284" w:hanging="284"/>
              <w:rPr>
                <w:szCs w:val="24"/>
              </w:rPr>
            </w:pPr>
            <w:r w:rsidRPr="00C5426C">
              <w:rPr>
                <w:szCs w:val="2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B42291" w14:textId="77777777" w:rsidR="00A23B3E" w:rsidRPr="00C5426C" w:rsidRDefault="00A23B3E">
            <w:pPr>
              <w:rPr>
                <w:szCs w:val="24"/>
              </w:rPr>
            </w:pPr>
            <w:r w:rsidRPr="00C5426C">
              <w:rPr>
                <w:szCs w:val="24"/>
              </w:rPr>
              <w:t>esercizio:  [……] fatturato: [……] […] valuta</w:t>
            </w:r>
            <w:r w:rsidRPr="00C5426C">
              <w:rPr>
                <w:szCs w:val="24"/>
              </w:rPr>
              <w:br/>
              <w:t>esercizio:  [……] fatturato: [……] […] valuta</w:t>
            </w:r>
            <w:r w:rsidRPr="00C5426C">
              <w:rPr>
                <w:szCs w:val="24"/>
              </w:rPr>
              <w:br/>
              <w:t>esercizio:  [……] fatturato: [……] […] valuta</w:t>
            </w:r>
            <w:r w:rsidRPr="00C5426C">
              <w:rPr>
                <w:szCs w:val="24"/>
              </w:rPr>
              <w:br/>
            </w:r>
            <w:r w:rsidRPr="00C5426C">
              <w:rPr>
                <w:szCs w:val="24"/>
              </w:rPr>
              <w:br/>
            </w:r>
            <w:r w:rsidRPr="00C5426C">
              <w:rPr>
                <w:szCs w:val="24"/>
              </w:rPr>
              <w:br/>
              <w:t>(numero di esercizi, fatturato medio)</w:t>
            </w:r>
            <w:r w:rsidRPr="00C5426C">
              <w:rPr>
                <w:b/>
                <w:szCs w:val="24"/>
              </w:rPr>
              <w:t>:</w:t>
            </w:r>
            <w:r w:rsidRPr="00C5426C">
              <w:rPr>
                <w:szCs w:val="24"/>
              </w:rPr>
              <w:t xml:space="preserve">  </w:t>
            </w:r>
          </w:p>
          <w:p w14:paraId="179B6AD8" w14:textId="2305CFFC" w:rsidR="00A23B3E" w:rsidRPr="00C5426C" w:rsidRDefault="00A23B3E">
            <w:pPr>
              <w:rPr>
                <w:szCs w:val="24"/>
              </w:rPr>
            </w:pPr>
            <w:r w:rsidRPr="00C5426C">
              <w:rPr>
                <w:szCs w:val="24"/>
              </w:rPr>
              <w:t>[……], [……] […] valuta</w:t>
            </w:r>
          </w:p>
          <w:p w14:paraId="405E9478" w14:textId="77777777" w:rsidR="00A23B3E" w:rsidRPr="00C5426C" w:rsidRDefault="00A23B3E">
            <w:pPr>
              <w:rPr>
                <w:szCs w:val="24"/>
              </w:rPr>
            </w:pPr>
          </w:p>
          <w:p w14:paraId="07729BAF" w14:textId="77777777" w:rsidR="00A23B3E" w:rsidRPr="00C5426C" w:rsidRDefault="00A23B3E">
            <w:pPr>
              <w:rPr>
                <w:szCs w:val="24"/>
              </w:rPr>
            </w:pPr>
            <w:r w:rsidRPr="00C5426C">
              <w:rPr>
                <w:szCs w:val="24"/>
              </w:rPr>
              <w:t xml:space="preserve">(indirizzo web, autorità o organismo di emanazione, riferimento preciso della documentazione): </w:t>
            </w:r>
          </w:p>
          <w:p w14:paraId="52CB451E" w14:textId="77777777" w:rsidR="00A23B3E" w:rsidRPr="00C5426C" w:rsidRDefault="00A23B3E">
            <w:pPr>
              <w:rPr>
                <w:szCs w:val="24"/>
              </w:rPr>
            </w:pPr>
            <w:r w:rsidRPr="00C5426C">
              <w:rPr>
                <w:szCs w:val="24"/>
              </w:rPr>
              <w:t>[…….…][……..…][……..…]</w:t>
            </w:r>
          </w:p>
        </w:tc>
      </w:tr>
      <w:tr w:rsidR="00A23B3E" w:rsidRPr="00C5426C" w14:paraId="6952E059" w14:textId="77777777" w:rsidTr="001638F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55377E" w14:textId="77487FC5" w:rsidR="00A23B3E" w:rsidRPr="00C5426C" w:rsidRDefault="001638FA" w:rsidP="00BF74E1">
            <w:pPr>
              <w:jc w:val="both"/>
              <w:rPr>
                <w:szCs w:val="24"/>
              </w:rPr>
            </w:pPr>
            <w:r w:rsidRPr="00C5426C">
              <w:rPr>
                <w:szCs w:val="24"/>
              </w:rPr>
              <w:t>2</w:t>
            </w:r>
            <w:r w:rsidR="00A23B3E" w:rsidRPr="00C5426C">
              <w:rPr>
                <w:szCs w:val="24"/>
              </w:rPr>
              <w:t>) Se le informazioni relative al fatturato generale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3E9E7C" w14:textId="77777777" w:rsidR="00A23B3E" w:rsidRPr="00C5426C" w:rsidRDefault="00A23B3E">
            <w:pPr>
              <w:rPr>
                <w:szCs w:val="24"/>
              </w:rPr>
            </w:pPr>
            <w:r w:rsidRPr="00C5426C">
              <w:rPr>
                <w:szCs w:val="24"/>
              </w:rPr>
              <w:t>[……]</w:t>
            </w:r>
          </w:p>
        </w:tc>
      </w:tr>
    </w:tbl>
    <w:p w14:paraId="693D56B5" w14:textId="77777777" w:rsidR="00A23B3E" w:rsidRPr="00C5426C" w:rsidRDefault="00A23B3E">
      <w:pPr>
        <w:pStyle w:val="SectionTitle"/>
        <w:spacing w:before="0" w:after="0"/>
        <w:jc w:val="both"/>
        <w:rPr>
          <w:caps/>
          <w:sz w:val="24"/>
          <w:szCs w:val="24"/>
        </w:rPr>
      </w:pPr>
    </w:p>
    <w:p w14:paraId="71345350" w14:textId="77777777" w:rsidR="00A23B3E" w:rsidRPr="00C5426C" w:rsidRDefault="00A23B3E">
      <w:pPr>
        <w:pStyle w:val="Titolo1"/>
        <w:spacing w:before="0" w:after="0"/>
        <w:ind w:left="850"/>
        <w:rPr>
          <w:szCs w:val="24"/>
        </w:rPr>
      </w:pPr>
    </w:p>
    <w:p w14:paraId="7F6D2409" w14:textId="458EEFE0" w:rsidR="00A23B3E" w:rsidRPr="00C5426C" w:rsidRDefault="00A23B3E">
      <w:pPr>
        <w:pStyle w:val="SectionTitle"/>
        <w:spacing w:before="0" w:after="0"/>
        <w:jc w:val="both"/>
        <w:rPr>
          <w:color w:val="000000"/>
          <w:sz w:val="24"/>
          <w:szCs w:val="24"/>
        </w:rPr>
      </w:pPr>
      <w:r w:rsidRPr="00C5426C">
        <w:rPr>
          <w:b w:val="0"/>
          <w:caps/>
          <w:sz w:val="24"/>
          <w:szCs w:val="24"/>
        </w:rPr>
        <w:t xml:space="preserve">C: Capacità tecniche e </w:t>
      </w:r>
      <w:r w:rsidRPr="00C5426C">
        <w:rPr>
          <w:b w:val="0"/>
          <w:caps/>
          <w:color w:val="000000"/>
          <w:sz w:val="24"/>
          <w:szCs w:val="24"/>
        </w:rPr>
        <w:t>professionali (A</w:t>
      </w:r>
      <w:r w:rsidRPr="00C5426C">
        <w:rPr>
          <w:b w:val="0"/>
          <w:smallCaps w:val="0"/>
          <w:color w:val="000000"/>
          <w:sz w:val="24"/>
          <w:szCs w:val="24"/>
        </w:rPr>
        <w:t xml:space="preserve">rticolo </w:t>
      </w:r>
      <w:r w:rsidR="001638FA" w:rsidRPr="00C5426C">
        <w:rPr>
          <w:b w:val="0"/>
          <w:smallCaps w:val="0"/>
          <w:color w:val="000000"/>
          <w:sz w:val="24"/>
          <w:szCs w:val="24"/>
        </w:rPr>
        <w:t>100 co. 11 ultimo periodo</w:t>
      </w:r>
      <w:r w:rsidRPr="00C5426C">
        <w:rPr>
          <w:b w:val="0"/>
          <w:smallCaps w:val="0"/>
          <w:color w:val="000000"/>
          <w:sz w:val="24"/>
          <w:szCs w:val="24"/>
        </w:rPr>
        <w:t xml:space="preserve"> del Codice)</w:t>
      </w:r>
    </w:p>
    <w:p w14:paraId="190C76C4" w14:textId="77777777" w:rsidR="00A23B3E" w:rsidRPr="00C5426C" w:rsidRDefault="00A23B3E">
      <w:pPr>
        <w:pStyle w:val="Titolo1"/>
        <w:spacing w:before="0" w:after="0"/>
        <w:ind w:left="850"/>
        <w:rPr>
          <w:color w:val="000000"/>
          <w:szCs w:val="24"/>
        </w:rPr>
      </w:pPr>
    </w:p>
    <w:p w14:paraId="0E34FCAC" w14:textId="77777777" w:rsidR="00A23B3E" w:rsidRPr="00C5426C"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b/>
          <w:color w:val="000000"/>
          <w:szCs w:val="24"/>
        </w:rPr>
      </w:pPr>
      <w:r w:rsidRPr="00C5426C">
        <w:rPr>
          <w:b/>
          <w:color w:val="000000"/>
          <w:w w:val="0"/>
          <w:szCs w:val="24"/>
        </w:rPr>
        <w:t>Tale Sezione è da compilare solo se le informazioni sono state richieste espressamente dall’amministrazione aggiudicatrice o dall’ente aggiudicatore nell’avviso o bando pertinente o nei documenti di gara.</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RPr="00C5426C" w14:paraId="1059FF72" w14:textId="77777777" w:rsidTr="001638F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CE0031" w14:textId="77777777" w:rsidR="00A23B3E" w:rsidRPr="00C5426C" w:rsidRDefault="00A23B3E">
            <w:pPr>
              <w:rPr>
                <w:szCs w:val="24"/>
              </w:rPr>
            </w:pPr>
            <w:bookmarkStart w:id="0" w:name="_DV_M4301"/>
            <w:bookmarkStart w:id="1" w:name="_DV_M4300"/>
            <w:bookmarkEnd w:id="0"/>
            <w:bookmarkEnd w:id="1"/>
            <w:r w:rsidRPr="00C5426C">
              <w:rPr>
                <w:b/>
                <w:szCs w:val="24"/>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EA29FE" w14:textId="77777777" w:rsidR="00A23B3E" w:rsidRPr="00C5426C" w:rsidRDefault="00A23B3E">
            <w:pPr>
              <w:rPr>
                <w:szCs w:val="24"/>
              </w:rPr>
            </w:pPr>
            <w:r w:rsidRPr="00C5426C">
              <w:rPr>
                <w:b/>
                <w:szCs w:val="24"/>
              </w:rPr>
              <w:t>Risposta</w:t>
            </w:r>
            <w:r w:rsidRPr="00C5426C">
              <w:rPr>
                <w:b/>
                <w:i/>
                <w:szCs w:val="24"/>
              </w:rPr>
              <w:t>:</w:t>
            </w:r>
          </w:p>
        </w:tc>
      </w:tr>
      <w:tr w:rsidR="00A907C9" w:rsidRPr="00C5426C" w14:paraId="7B0F7806" w14:textId="77777777" w:rsidTr="001638F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590023" w14:textId="77777777" w:rsidR="00A907C9" w:rsidRPr="00C5426C" w:rsidRDefault="00A907C9" w:rsidP="00A907C9">
            <w:pPr>
              <w:ind w:left="426" w:hanging="426"/>
              <w:rPr>
                <w:szCs w:val="24"/>
              </w:rPr>
            </w:pPr>
            <w:r w:rsidRPr="00C5426C">
              <w:rPr>
                <w:szCs w:val="24"/>
              </w:rPr>
              <w:lastRenderedPageBreak/>
              <w:t xml:space="preserve">1)    Per gli </w:t>
            </w:r>
            <w:r w:rsidRPr="00C5426C">
              <w:rPr>
                <w:b/>
                <w:i/>
                <w:szCs w:val="24"/>
              </w:rPr>
              <w:t>appalti pubblici di forniture e di servizi</w:t>
            </w:r>
            <w:r w:rsidRPr="00C5426C">
              <w:rPr>
                <w:szCs w:val="24"/>
              </w:rPr>
              <w:t>:</w:t>
            </w:r>
            <w:r w:rsidRPr="00C5426C">
              <w:rPr>
                <w:szCs w:val="24"/>
                <w:shd w:val="clear" w:color="auto" w:fill="BFBFBF"/>
              </w:rPr>
              <w:br/>
            </w:r>
          </w:p>
          <w:p w14:paraId="7334511B" w14:textId="0A6A9B5A" w:rsidR="00A907C9" w:rsidRPr="00C5426C" w:rsidRDefault="00A907C9" w:rsidP="00A907C9">
            <w:pPr>
              <w:rPr>
                <w:b/>
                <w:szCs w:val="24"/>
              </w:rPr>
            </w:pPr>
            <w:r w:rsidRPr="00C5426C">
              <w:rPr>
                <w:szCs w:val="24"/>
              </w:rPr>
              <w:t xml:space="preserve">Durante il periodo di riferimento l'operatore economico </w:t>
            </w:r>
            <w:r w:rsidRPr="00C5426C">
              <w:rPr>
                <w:b/>
                <w:szCs w:val="24"/>
              </w:rPr>
              <w:t xml:space="preserve">ha consegnato le seguenti forniture principali del tipo specificato o prestato i seguenti servizi principali del tipo specificato: </w:t>
            </w:r>
            <w:r w:rsidRPr="00C5426C">
              <w:rPr>
                <w:szCs w:val="24"/>
              </w:rPr>
              <w:t>Indicare nell'elenco gli importi, le date e i destinatari, pubblici o privati(</w:t>
            </w:r>
            <w:r w:rsidRPr="00C5426C">
              <w:rPr>
                <w:rStyle w:val="Rimandonotaapidipagina"/>
                <w:szCs w:val="24"/>
              </w:rPr>
              <w:footnoteReference w:id="7"/>
            </w:r>
            <w:r w:rsidRPr="00C5426C">
              <w:rPr>
                <w:szCs w:val="2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F42C50" w14:textId="7922BF4F" w:rsidR="00A907C9" w:rsidRPr="00C5426C" w:rsidRDefault="00A907C9" w:rsidP="00A907C9">
            <w:pPr>
              <w:rPr>
                <w:szCs w:val="24"/>
              </w:rPr>
            </w:pPr>
            <w:r w:rsidRPr="00C5426C">
              <w:rPr>
                <w:szCs w:val="24"/>
              </w:rPr>
              <w:t xml:space="preserve">Numero di anni (periodo specificato nell'avviso): </w:t>
            </w:r>
          </w:p>
          <w:p w14:paraId="0E54B742" w14:textId="77777777" w:rsidR="00A907C9" w:rsidRPr="00C5426C" w:rsidRDefault="00A907C9" w:rsidP="00A907C9">
            <w:pPr>
              <w:rPr>
                <w:szCs w:val="24"/>
              </w:rPr>
            </w:pPr>
            <w:r w:rsidRPr="00C5426C">
              <w:rPr>
                <w:szCs w:val="24"/>
              </w:rPr>
              <w:t>[……………..]</w:t>
            </w:r>
          </w:p>
          <w:tbl>
            <w:tblPr>
              <w:tblW w:w="0" w:type="auto"/>
              <w:tblLayout w:type="fixed"/>
              <w:tblCellMar>
                <w:left w:w="88" w:type="dxa"/>
              </w:tblCellMar>
              <w:tblLook w:val="0000" w:firstRow="0" w:lastRow="0" w:firstColumn="0" w:lastColumn="0" w:noHBand="0" w:noVBand="0"/>
            </w:tblPr>
            <w:tblGrid>
              <w:gridCol w:w="1366"/>
              <w:gridCol w:w="905"/>
              <w:gridCol w:w="727"/>
              <w:gridCol w:w="1353"/>
            </w:tblGrid>
            <w:tr w:rsidR="00A907C9" w:rsidRPr="00C5426C" w14:paraId="11606863" w14:textId="77777777" w:rsidTr="006060A8">
              <w:tc>
                <w:tcPr>
                  <w:tcW w:w="1366" w:type="dxa"/>
                  <w:tcBorders>
                    <w:top w:val="single" w:sz="4" w:space="0" w:color="00000A"/>
                    <w:left w:val="single" w:sz="4" w:space="0" w:color="00000A"/>
                    <w:bottom w:val="single" w:sz="4" w:space="0" w:color="00000A"/>
                    <w:right w:val="single" w:sz="4" w:space="0" w:color="00000A"/>
                  </w:tcBorders>
                  <w:shd w:val="clear" w:color="auto" w:fill="FFFFFF"/>
                </w:tcPr>
                <w:p w14:paraId="6307094F" w14:textId="77777777" w:rsidR="00A907C9" w:rsidRPr="00C5426C" w:rsidRDefault="00A907C9" w:rsidP="00A907C9">
                  <w:pPr>
                    <w:rPr>
                      <w:szCs w:val="24"/>
                    </w:rPr>
                  </w:pPr>
                  <w:r w:rsidRPr="00C5426C">
                    <w:rPr>
                      <w:szCs w:val="24"/>
                    </w:rPr>
                    <w:t>Descrizione</w:t>
                  </w:r>
                </w:p>
              </w:tc>
              <w:tc>
                <w:tcPr>
                  <w:tcW w:w="905" w:type="dxa"/>
                  <w:tcBorders>
                    <w:top w:val="single" w:sz="4" w:space="0" w:color="00000A"/>
                    <w:left w:val="single" w:sz="4" w:space="0" w:color="00000A"/>
                    <w:bottom w:val="single" w:sz="4" w:space="0" w:color="00000A"/>
                    <w:right w:val="single" w:sz="4" w:space="0" w:color="00000A"/>
                  </w:tcBorders>
                  <w:shd w:val="clear" w:color="auto" w:fill="FFFFFF"/>
                </w:tcPr>
                <w:p w14:paraId="1FFD0D98" w14:textId="77777777" w:rsidR="00A907C9" w:rsidRPr="00C5426C" w:rsidRDefault="00A907C9" w:rsidP="00A907C9">
                  <w:pPr>
                    <w:rPr>
                      <w:szCs w:val="24"/>
                    </w:rPr>
                  </w:pPr>
                  <w:r w:rsidRPr="00C5426C">
                    <w:rPr>
                      <w:szCs w:val="24"/>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9FF374A" w14:textId="77777777" w:rsidR="00A907C9" w:rsidRPr="00C5426C" w:rsidRDefault="00A907C9" w:rsidP="00A907C9">
                  <w:pPr>
                    <w:rPr>
                      <w:szCs w:val="24"/>
                    </w:rPr>
                  </w:pPr>
                  <w:r w:rsidRPr="00C5426C">
                    <w:rPr>
                      <w:szCs w:val="24"/>
                    </w:rPr>
                    <w:t>date</w:t>
                  </w:r>
                </w:p>
              </w:tc>
              <w:tc>
                <w:tcPr>
                  <w:tcW w:w="1353" w:type="dxa"/>
                  <w:tcBorders>
                    <w:top w:val="single" w:sz="4" w:space="0" w:color="00000A"/>
                    <w:left w:val="single" w:sz="4" w:space="0" w:color="00000A"/>
                    <w:bottom w:val="single" w:sz="4" w:space="0" w:color="00000A"/>
                    <w:right w:val="single" w:sz="4" w:space="0" w:color="00000A"/>
                  </w:tcBorders>
                  <w:shd w:val="clear" w:color="auto" w:fill="FFFFFF"/>
                </w:tcPr>
                <w:p w14:paraId="5EF8FF20" w14:textId="77777777" w:rsidR="00A907C9" w:rsidRPr="00C5426C" w:rsidRDefault="00A907C9" w:rsidP="00A907C9">
                  <w:pPr>
                    <w:rPr>
                      <w:szCs w:val="24"/>
                    </w:rPr>
                  </w:pPr>
                  <w:r w:rsidRPr="00C5426C">
                    <w:rPr>
                      <w:szCs w:val="24"/>
                    </w:rPr>
                    <w:t>destinatari</w:t>
                  </w:r>
                </w:p>
              </w:tc>
            </w:tr>
            <w:tr w:rsidR="00A907C9" w:rsidRPr="00C5426C" w14:paraId="1AC9850F" w14:textId="77777777" w:rsidTr="006060A8">
              <w:tc>
                <w:tcPr>
                  <w:tcW w:w="1366" w:type="dxa"/>
                  <w:tcBorders>
                    <w:top w:val="single" w:sz="4" w:space="0" w:color="00000A"/>
                    <w:left w:val="single" w:sz="4" w:space="0" w:color="00000A"/>
                    <w:bottom w:val="single" w:sz="4" w:space="0" w:color="00000A"/>
                    <w:right w:val="single" w:sz="4" w:space="0" w:color="00000A"/>
                  </w:tcBorders>
                  <w:shd w:val="clear" w:color="auto" w:fill="FFFFFF"/>
                </w:tcPr>
                <w:p w14:paraId="3A9157CF" w14:textId="77777777" w:rsidR="00A907C9" w:rsidRPr="00C5426C" w:rsidRDefault="00A907C9" w:rsidP="00A907C9">
                  <w:pPr>
                    <w:rPr>
                      <w:szCs w:val="24"/>
                    </w:rPr>
                  </w:pPr>
                </w:p>
              </w:tc>
              <w:tc>
                <w:tcPr>
                  <w:tcW w:w="905" w:type="dxa"/>
                  <w:tcBorders>
                    <w:top w:val="single" w:sz="4" w:space="0" w:color="00000A"/>
                    <w:left w:val="single" w:sz="4" w:space="0" w:color="00000A"/>
                    <w:bottom w:val="single" w:sz="4" w:space="0" w:color="00000A"/>
                    <w:right w:val="single" w:sz="4" w:space="0" w:color="00000A"/>
                  </w:tcBorders>
                  <w:shd w:val="clear" w:color="auto" w:fill="FFFFFF"/>
                </w:tcPr>
                <w:p w14:paraId="74E282BA" w14:textId="77777777" w:rsidR="00A907C9" w:rsidRPr="00C5426C" w:rsidRDefault="00A907C9" w:rsidP="00A907C9">
                  <w:pPr>
                    <w:rPr>
                      <w:szCs w:val="24"/>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0BE144E" w14:textId="77777777" w:rsidR="00A907C9" w:rsidRPr="00C5426C" w:rsidRDefault="00A907C9" w:rsidP="00A907C9">
                  <w:pPr>
                    <w:rPr>
                      <w:szCs w:val="24"/>
                    </w:rPr>
                  </w:pPr>
                </w:p>
              </w:tc>
              <w:tc>
                <w:tcPr>
                  <w:tcW w:w="1353" w:type="dxa"/>
                  <w:tcBorders>
                    <w:top w:val="single" w:sz="4" w:space="0" w:color="00000A"/>
                    <w:left w:val="single" w:sz="4" w:space="0" w:color="00000A"/>
                    <w:bottom w:val="single" w:sz="4" w:space="0" w:color="00000A"/>
                    <w:right w:val="single" w:sz="4" w:space="0" w:color="00000A"/>
                  </w:tcBorders>
                  <w:shd w:val="clear" w:color="auto" w:fill="FFFFFF"/>
                </w:tcPr>
                <w:p w14:paraId="071DBC32" w14:textId="77777777" w:rsidR="00A907C9" w:rsidRPr="00C5426C" w:rsidRDefault="00A907C9" w:rsidP="00A907C9">
                  <w:pPr>
                    <w:rPr>
                      <w:szCs w:val="24"/>
                    </w:rPr>
                  </w:pPr>
                </w:p>
              </w:tc>
            </w:tr>
            <w:tr w:rsidR="00A907C9" w:rsidRPr="00C5426C" w14:paraId="2B2D9592" w14:textId="77777777" w:rsidTr="006060A8">
              <w:tc>
                <w:tcPr>
                  <w:tcW w:w="1366" w:type="dxa"/>
                  <w:tcBorders>
                    <w:top w:val="single" w:sz="4" w:space="0" w:color="00000A"/>
                    <w:left w:val="single" w:sz="4" w:space="0" w:color="00000A"/>
                    <w:bottom w:val="single" w:sz="4" w:space="0" w:color="00000A"/>
                    <w:right w:val="single" w:sz="4" w:space="0" w:color="00000A"/>
                  </w:tcBorders>
                  <w:shd w:val="clear" w:color="auto" w:fill="FFFFFF"/>
                </w:tcPr>
                <w:p w14:paraId="40026172" w14:textId="77777777" w:rsidR="00A907C9" w:rsidRPr="00C5426C" w:rsidRDefault="00A907C9" w:rsidP="00A907C9">
                  <w:pPr>
                    <w:rPr>
                      <w:szCs w:val="24"/>
                    </w:rPr>
                  </w:pPr>
                </w:p>
              </w:tc>
              <w:tc>
                <w:tcPr>
                  <w:tcW w:w="905" w:type="dxa"/>
                  <w:tcBorders>
                    <w:top w:val="single" w:sz="4" w:space="0" w:color="00000A"/>
                    <w:left w:val="single" w:sz="4" w:space="0" w:color="00000A"/>
                    <w:bottom w:val="single" w:sz="4" w:space="0" w:color="00000A"/>
                    <w:right w:val="single" w:sz="4" w:space="0" w:color="00000A"/>
                  </w:tcBorders>
                  <w:shd w:val="clear" w:color="auto" w:fill="FFFFFF"/>
                </w:tcPr>
                <w:p w14:paraId="366139D1" w14:textId="77777777" w:rsidR="00A907C9" w:rsidRPr="00C5426C" w:rsidRDefault="00A907C9" w:rsidP="00A907C9">
                  <w:pPr>
                    <w:rPr>
                      <w:szCs w:val="24"/>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AF3D3E0" w14:textId="77777777" w:rsidR="00A907C9" w:rsidRPr="00C5426C" w:rsidRDefault="00A907C9" w:rsidP="00A907C9">
                  <w:pPr>
                    <w:rPr>
                      <w:szCs w:val="24"/>
                    </w:rPr>
                  </w:pPr>
                </w:p>
              </w:tc>
              <w:tc>
                <w:tcPr>
                  <w:tcW w:w="1353" w:type="dxa"/>
                  <w:tcBorders>
                    <w:top w:val="single" w:sz="4" w:space="0" w:color="00000A"/>
                    <w:left w:val="single" w:sz="4" w:space="0" w:color="00000A"/>
                    <w:bottom w:val="single" w:sz="4" w:space="0" w:color="00000A"/>
                    <w:right w:val="single" w:sz="4" w:space="0" w:color="00000A"/>
                  </w:tcBorders>
                  <w:shd w:val="clear" w:color="auto" w:fill="FFFFFF"/>
                </w:tcPr>
                <w:p w14:paraId="0714271F" w14:textId="77777777" w:rsidR="00A907C9" w:rsidRPr="00C5426C" w:rsidRDefault="00A907C9" w:rsidP="00A907C9">
                  <w:pPr>
                    <w:rPr>
                      <w:szCs w:val="24"/>
                    </w:rPr>
                  </w:pPr>
                </w:p>
              </w:tc>
            </w:tr>
            <w:tr w:rsidR="00A907C9" w:rsidRPr="00C5426C" w14:paraId="19C5EAB6" w14:textId="77777777" w:rsidTr="006060A8">
              <w:tc>
                <w:tcPr>
                  <w:tcW w:w="1366" w:type="dxa"/>
                  <w:tcBorders>
                    <w:top w:val="single" w:sz="4" w:space="0" w:color="00000A"/>
                    <w:left w:val="single" w:sz="4" w:space="0" w:color="00000A"/>
                    <w:bottom w:val="single" w:sz="4" w:space="0" w:color="00000A"/>
                    <w:right w:val="single" w:sz="4" w:space="0" w:color="00000A"/>
                  </w:tcBorders>
                  <w:shd w:val="clear" w:color="auto" w:fill="FFFFFF"/>
                </w:tcPr>
                <w:p w14:paraId="0ECFDC8E" w14:textId="77777777" w:rsidR="00A907C9" w:rsidRPr="00C5426C" w:rsidRDefault="00A907C9" w:rsidP="00A907C9">
                  <w:pPr>
                    <w:rPr>
                      <w:szCs w:val="24"/>
                    </w:rPr>
                  </w:pPr>
                </w:p>
              </w:tc>
              <w:tc>
                <w:tcPr>
                  <w:tcW w:w="905" w:type="dxa"/>
                  <w:tcBorders>
                    <w:top w:val="single" w:sz="4" w:space="0" w:color="00000A"/>
                    <w:left w:val="single" w:sz="4" w:space="0" w:color="00000A"/>
                    <w:bottom w:val="single" w:sz="4" w:space="0" w:color="00000A"/>
                    <w:right w:val="single" w:sz="4" w:space="0" w:color="00000A"/>
                  </w:tcBorders>
                  <w:shd w:val="clear" w:color="auto" w:fill="FFFFFF"/>
                </w:tcPr>
                <w:p w14:paraId="574CF73F" w14:textId="77777777" w:rsidR="00A907C9" w:rsidRPr="00C5426C" w:rsidRDefault="00A907C9" w:rsidP="00A907C9">
                  <w:pPr>
                    <w:rPr>
                      <w:szCs w:val="24"/>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EB6068D" w14:textId="77777777" w:rsidR="00A907C9" w:rsidRPr="00C5426C" w:rsidRDefault="00A907C9" w:rsidP="00A907C9">
                  <w:pPr>
                    <w:rPr>
                      <w:szCs w:val="24"/>
                    </w:rPr>
                  </w:pPr>
                </w:p>
              </w:tc>
              <w:tc>
                <w:tcPr>
                  <w:tcW w:w="1353" w:type="dxa"/>
                  <w:tcBorders>
                    <w:top w:val="single" w:sz="4" w:space="0" w:color="00000A"/>
                    <w:left w:val="single" w:sz="4" w:space="0" w:color="00000A"/>
                    <w:bottom w:val="single" w:sz="4" w:space="0" w:color="00000A"/>
                    <w:right w:val="single" w:sz="4" w:space="0" w:color="00000A"/>
                  </w:tcBorders>
                  <w:shd w:val="clear" w:color="auto" w:fill="FFFFFF"/>
                </w:tcPr>
                <w:p w14:paraId="682620D1" w14:textId="77777777" w:rsidR="00A907C9" w:rsidRPr="00C5426C" w:rsidRDefault="00A907C9" w:rsidP="00A907C9">
                  <w:pPr>
                    <w:rPr>
                      <w:szCs w:val="24"/>
                    </w:rPr>
                  </w:pPr>
                </w:p>
              </w:tc>
            </w:tr>
            <w:tr w:rsidR="00A907C9" w:rsidRPr="00C5426C" w14:paraId="0B4F79D2" w14:textId="77777777" w:rsidTr="006060A8">
              <w:tc>
                <w:tcPr>
                  <w:tcW w:w="1366" w:type="dxa"/>
                  <w:tcBorders>
                    <w:top w:val="single" w:sz="4" w:space="0" w:color="00000A"/>
                    <w:left w:val="single" w:sz="4" w:space="0" w:color="00000A"/>
                    <w:bottom w:val="single" w:sz="4" w:space="0" w:color="00000A"/>
                    <w:right w:val="single" w:sz="4" w:space="0" w:color="00000A"/>
                  </w:tcBorders>
                  <w:shd w:val="clear" w:color="auto" w:fill="FFFFFF"/>
                </w:tcPr>
                <w:p w14:paraId="58CA1A76" w14:textId="77777777" w:rsidR="00A907C9" w:rsidRPr="00C5426C" w:rsidRDefault="00A907C9" w:rsidP="00A907C9">
                  <w:pPr>
                    <w:rPr>
                      <w:szCs w:val="24"/>
                    </w:rPr>
                  </w:pPr>
                </w:p>
              </w:tc>
              <w:tc>
                <w:tcPr>
                  <w:tcW w:w="905" w:type="dxa"/>
                  <w:tcBorders>
                    <w:top w:val="single" w:sz="4" w:space="0" w:color="00000A"/>
                    <w:left w:val="single" w:sz="4" w:space="0" w:color="00000A"/>
                    <w:bottom w:val="single" w:sz="4" w:space="0" w:color="00000A"/>
                    <w:right w:val="single" w:sz="4" w:space="0" w:color="00000A"/>
                  </w:tcBorders>
                  <w:shd w:val="clear" w:color="auto" w:fill="FFFFFF"/>
                </w:tcPr>
                <w:p w14:paraId="5C66129B" w14:textId="77777777" w:rsidR="00A907C9" w:rsidRPr="00C5426C" w:rsidRDefault="00A907C9" w:rsidP="00A907C9">
                  <w:pPr>
                    <w:rPr>
                      <w:szCs w:val="24"/>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2E4BA2C" w14:textId="77777777" w:rsidR="00A907C9" w:rsidRPr="00C5426C" w:rsidRDefault="00A907C9" w:rsidP="00A907C9">
                  <w:pPr>
                    <w:rPr>
                      <w:szCs w:val="24"/>
                    </w:rPr>
                  </w:pPr>
                </w:p>
              </w:tc>
              <w:tc>
                <w:tcPr>
                  <w:tcW w:w="1353" w:type="dxa"/>
                  <w:tcBorders>
                    <w:top w:val="single" w:sz="4" w:space="0" w:color="00000A"/>
                    <w:left w:val="single" w:sz="4" w:space="0" w:color="00000A"/>
                    <w:bottom w:val="single" w:sz="4" w:space="0" w:color="00000A"/>
                    <w:right w:val="single" w:sz="4" w:space="0" w:color="00000A"/>
                  </w:tcBorders>
                  <w:shd w:val="clear" w:color="auto" w:fill="FFFFFF"/>
                </w:tcPr>
                <w:p w14:paraId="2BC6F91C" w14:textId="77777777" w:rsidR="00A907C9" w:rsidRPr="00C5426C" w:rsidRDefault="00A907C9" w:rsidP="00A907C9">
                  <w:pPr>
                    <w:rPr>
                      <w:szCs w:val="24"/>
                    </w:rPr>
                  </w:pPr>
                </w:p>
              </w:tc>
            </w:tr>
          </w:tbl>
          <w:p w14:paraId="39187A10" w14:textId="77777777" w:rsidR="00A907C9" w:rsidRPr="00C5426C" w:rsidRDefault="00A907C9">
            <w:pPr>
              <w:rPr>
                <w:b/>
                <w:szCs w:val="24"/>
              </w:rPr>
            </w:pPr>
          </w:p>
        </w:tc>
      </w:tr>
    </w:tbl>
    <w:p w14:paraId="1BAFB6DE" w14:textId="77777777" w:rsidR="00A23B3E" w:rsidRPr="00C5426C" w:rsidRDefault="00A23B3E">
      <w:pPr>
        <w:jc w:val="both"/>
        <w:rPr>
          <w:color w:val="000000"/>
          <w:szCs w:val="24"/>
        </w:rPr>
      </w:pPr>
    </w:p>
    <w:p w14:paraId="3F0724A9" w14:textId="0B1CFB91" w:rsidR="00A23B3E" w:rsidRPr="00C5426C" w:rsidRDefault="00A23B3E" w:rsidP="00BF74E1">
      <w:pPr>
        <w:pStyle w:val="SectionTitle"/>
        <w:spacing w:before="0" w:after="0"/>
        <w:rPr>
          <w:color w:val="000000"/>
          <w:w w:val="0"/>
          <w:sz w:val="24"/>
          <w:szCs w:val="24"/>
        </w:rPr>
      </w:pPr>
      <w:r w:rsidRPr="00C5426C">
        <w:rPr>
          <w:b w:val="0"/>
          <w:caps/>
          <w:color w:val="000000"/>
          <w:sz w:val="24"/>
          <w:szCs w:val="24"/>
        </w:rPr>
        <w:t xml:space="preserve">D: SISTEMI di garanzia della qualità e norme di gestione ambientale </w:t>
      </w:r>
    </w:p>
    <w:p w14:paraId="10164236" w14:textId="77777777" w:rsidR="00A23B3E" w:rsidRPr="00C5426C"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b/>
          <w:w w:val="0"/>
          <w:szCs w:val="24"/>
        </w:rPr>
      </w:pPr>
      <w:r w:rsidRPr="00C5426C">
        <w:rPr>
          <w:b/>
          <w:w w:val="0"/>
          <w:szCs w:val="24"/>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C5426C" w14:paraId="48E774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F6CACA" w14:textId="77777777" w:rsidR="00A23B3E" w:rsidRPr="00C5426C" w:rsidRDefault="00A23B3E">
            <w:pPr>
              <w:rPr>
                <w:szCs w:val="24"/>
              </w:rPr>
            </w:pPr>
            <w:r w:rsidRPr="00C5426C">
              <w:rPr>
                <w:b/>
                <w:w w:val="0"/>
                <w:szCs w:val="24"/>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CE7190" w14:textId="77777777" w:rsidR="00A23B3E" w:rsidRPr="00C5426C" w:rsidRDefault="00A23B3E">
            <w:pPr>
              <w:rPr>
                <w:szCs w:val="24"/>
              </w:rPr>
            </w:pPr>
            <w:r w:rsidRPr="00C5426C">
              <w:rPr>
                <w:b/>
                <w:w w:val="0"/>
                <w:szCs w:val="24"/>
              </w:rPr>
              <w:t>Risposta:</w:t>
            </w:r>
          </w:p>
        </w:tc>
      </w:tr>
      <w:tr w:rsidR="00A23B3E" w:rsidRPr="00C5426C" w14:paraId="2BC181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69A47A" w14:textId="77777777" w:rsidR="00A23B3E" w:rsidRPr="00C5426C" w:rsidRDefault="00A23B3E">
            <w:pPr>
              <w:rPr>
                <w:b/>
                <w:szCs w:val="24"/>
              </w:rPr>
            </w:pPr>
            <w:r w:rsidRPr="00C5426C">
              <w:rPr>
                <w:w w:val="0"/>
                <w:szCs w:val="24"/>
              </w:rPr>
              <w:t xml:space="preserve">L'operatore economico potrà presentare </w:t>
            </w:r>
            <w:r w:rsidRPr="00C5426C">
              <w:rPr>
                <w:b/>
                <w:szCs w:val="24"/>
              </w:rPr>
              <w:t>certificati</w:t>
            </w:r>
            <w:r w:rsidRPr="00C5426C">
              <w:rPr>
                <w:w w:val="0"/>
                <w:szCs w:val="24"/>
              </w:rPr>
              <w:t xml:space="preserve"> rilasciati da organismi indipendenti per attestare che egli soddisfa determinate </w:t>
            </w:r>
            <w:r w:rsidRPr="00C5426C">
              <w:rPr>
                <w:b/>
                <w:szCs w:val="24"/>
              </w:rPr>
              <w:t>norme di garanzia della qualità</w:t>
            </w:r>
            <w:r w:rsidRPr="00C5426C">
              <w:rPr>
                <w:w w:val="0"/>
                <w:szCs w:val="24"/>
              </w:rPr>
              <w:t>, compresa l'accessibilità per le persone con disabilità?</w:t>
            </w:r>
          </w:p>
          <w:p w14:paraId="59D7CF56" w14:textId="77777777" w:rsidR="00A23B3E" w:rsidRPr="00C5426C" w:rsidRDefault="00A23B3E">
            <w:pPr>
              <w:rPr>
                <w:szCs w:val="24"/>
              </w:rPr>
            </w:pPr>
            <w:r w:rsidRPr="00C5426C">
              <w:rPr>
                <w:b/>
                <w:szCs w:val="24"/>
              </w:rPr>
              <w:t>In caso negativo</w:t>
            </w:r>
            <w:r w:rsidRPr="00C5426C">
              <w:rPr>
                <w:w w:val="0"/>
                <w:szCs w:val="24"/>
              </w:rPr>
              <w:t>, spiegare perché e precisare di quali altri mezzi di prova relativi al programma di garanzia della qualità si dispone:</w:t>
            </w:r>
          </w:p>
          <w:p w14:paraId="4739E930" w14:textId="77777777" w:rsidR="00A23B3E" w:rsidRPr="00C5426C" w:rsidRDefault="00A23B3E">
            <w:pPr>
              <w:rPr>
                <w:szCs w:val="24"/>
              </w:rPr>
            </w:pPr>
            <w:r w:rsidRPr="00C5426C">
              <w:rPr>
                <w:szCs w:val="2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B3B334" w14:textId="77777777" w:rsidR="00A23B3E" w:rsidRPr="00C5426C" w:rsidRDefault="00A23B3E">
            <w:pPr>
              <w:rPr>
                <w:szCs w:val="24"/>
              </w:rPr>
            </w:pPr>
            <w:r w:rsidRPr="00C5426C">
              <w:rPr>
                <w:w w:val="0"/>
                <w:szCs w:val="24"/>
              </w:rPr>
              <w:t>[ ] Sì [ ] No</w:t>
            </w:r>
            <w:r w:rsidRPr="00C5426C">
              <w:rPr>
                <w:w w:val="0"/>
                <w:szCs w:val="24"/>
              </w:rPr>
              <w:br/>
            </w:r>
            <w:r w:rsidRPr="00C5426C">
              <w:rPr>
                <w:w w:val="0"/>
                <w:szCs w:val="24"/>
              </w:rPr>
              <w:br/>
            </w:r>
            <w:r w:rsidRPr="00C5426C">
              <w:rPr>
                <w:w w:val="0"/>
                <w:szCs w:val="24"/>
              </w:rPr>
              <w:br/>
            </w:r>
            <w:r w:rsidRPr="00C5426C">
              <w:rPr>
                <w:w w:val="0"/>
                <w:szCs w:val="24"/>
              </w:rPr>
              <w:br/>
            </w:r>
            <w:r w:rsidRPr="00C5426C">
              <w:rPr>
                <w:w w:val="0"/>
                <w:szCs w:val="24"/>
              </w:rPr>
              <w:br/>
              <w:t>[………..…] […….……]</w:t>
            </w:r>
            <w:r w:rsidRPr="00C5426C">
              <w:rPr>
                <w:w w:val="0"/>
                <w:szCs w:val="24"/>
              </w:rPr>
              <w:br/>
            </w:r>
            <w:r w:rsidRPr="00C5426C">
              <w:rPr>
                <w:w w:val="0"/>
                <w:szCs w:val="24"/>
              </w:rPr>
              <w:br/>
            </w:r>
            <w:r w:rsidRPr="00C5426C">
              <w:rPr>
                <w:w w:val="0"/>
                <w:szCs w:val="24"/>
              </w:rPr>
              <w:br/>
            </w:r>
            <w:r w:rsidRPr="00C5426C">
              <w:rPr>
                <w:szCs w:val="24"/>
              </w:rPr>
              <w:t>(indirizzo web, autorità o organismo di emanazione, riferimento preciso della documentazione):</w:t>
            </w:r>
          </w:p>
          <w:p w14:paraId="6FEE806B" w14:textId="77777777" w:rsidR="00A23B3E" w:rsidRPr="00C5426C" w:rsidRDefault="00A23B3E">
            <w:pPr>
              <w:rPr>
                <w:szCs w:val="24"/>
              </w:rPr>
            </w:pPr>
            <w:r w:rsidRPr="00C5426C">
              <w:rPr>
                <w:szCs w:val="24"/>
              </w:rPr>
              <w:t>[……..…][…………][…………]</w:t>
            </w:r>
          </w:p>
        </w:tc>
      </w:tr>
      <w:tr w:rsidR="00A23B3E" w:rsidRPr="00C5426C" w14:paraId="069E8B3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8C5CE5" w14:textId="77777777" w:rsidR="00A23B3E" w:rsidRPr="00C5426C" w:rsidRDefault="00A23B3E">
            <w:pPr>
              <w:rPr>
                <w:b/>
                <w:szCs w:val="24"/>
              </w:rPr>
            </w:pPr>
            <w:r w:rsidRPr="00C5426C">
              <w:rPr>
                <w:w w:val="0"/>
                <w:szCs w:val="24"/>
              </w:rPr>
              <w:t xml:space="preserve">L'operatore economico potrà presentare </w:t>
            </w:r>
            <w:r w:rsidRPr="00C5426C">
              <w:rPr>
                <w:b/>
                <w:szCs w:val="24"/>
              </w:rPr>
              <w:t>certificati</w:t>
            </w:r>
            <w:r w:rsidRPr="00C5426C">
              <w:rPr>
                <w:w w:val="0"/>
                <w:szCs w:val="24"/>
              </w:rPr>
              <w:t xml:space="preserve"> rilasciati da organismi indipendenti per attestare che egli rispetta determinati </w:t>
            </w:r>
            <w:r w:rsidRPr="00C5426C">
              <w:rPr>
                <w:b/>
                <w:w w:val="0"/>
                <w:szCs w:val="24"/>
              </w:rPr>
              <w:t>sistemi o</w:t>
            </w:r>
            <w:r w:rsidRPr="00C5426C">
              <w:rPr>
                <w:w w:val="0"/>
                <w:szCs w:val="24"/>
              </w:rPr>
              <w:t xml:space="preserve"> </w:t>
            </w:r>
            <w:r w:rsidRPr="00C5426C">
              <w:rPr>
                <w:b/>
                <w:szCs w:val="24"/>
              </w:rPr>
              <w:t>norme di gestione ambientale</w:t>
            </w:r>
            <w:r w:rsidRPr="00C5426C">
              <w:rPr>
                <w:w w:val="0"/>
                <w:szCs w:val="24"/>
              </w:rPr>
              <w:t>?</w:t>
            </w:r>
          </w:p>
          <w:p w14:paraId="58D4990D" w14:textId="77777777" w:rsidR="00A23B3E" w:rsidRPr="00C5426C" w:rsidRDefault="00A23B3E">
            <w:pPr>
              <w:rPr>
                <w:szCs w:val="24"/>
              </w:rPr>
            </w:pPr>
            <w:r w:rsidRPr="00C5426C">
              <w:rPr>
                <w:b/>
                <w:szCs w:val="24"/>
              </w:rPr>
              <w:lastRenderedPageBreak/>
              <w:t>In caso negativo</w:t>
            </w:r>
            <w:r w:rsidRPr="00C5426C">
              <w:rPr>
                <w:w w:val="0"/>
                <w:szCs w:val="24"/>
              </w:rPr>
              <w:t xml:space="preserve">, spiegare perché e precisare di quali altri mezzi di prova relativi ai </w:t>
            </w:r>
            <w:r w:rsidRPr="00C5426C">
              <w:rPr>
                <w:b/>
                <w:w w:val="0"/>
                <w:szCs w:val="24"/>
              </w:rPr>
              <w:t>sistemi o</w:t>
            </w:r>
            <w:r w:rsidRPr="00C5426C">
              <w:rPr>
                <w:w w:val="0"/>
                <w:szCs w:val="24"/>
              </w:rPr>
              <w:t xml:space="preserve"> </w:t>
            </w:r>
            <w:r w:rsidRPr="00C5426C">
              <w:rPr>
                <w:b/>
                <w:szCs w:val="24"/>
              </w:rPr>
              <w:t>norme di gestione ambientale</w:t>
            </w:r>
            <w:r w:rsidRPr="00C5426C">
              <w:rPr>
                <w:w w:val="0"/>
                <w:szCs w:val="24"/>
              </w:rPr>
              <w:t xml:space="preserve"> si dispone:</w:t>
            </w:r>
          </w:p>
          <w:p w14:paraId="6F007C15" w14:textId="77777777" w:rsidR="00A23B3E" w:rsidRPr="00C5426C" w:rsidRDefault="00A23B3E">
            <w:pPr>
              <w:rPr>
                <w:szCs w:val="24"/>
              </w:rPr>
            </w:pPr>
            <w:r w:rsidRPr="00C5426C">
              <w:rPr>
                <w:szCs w:val="2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A53535" w14:textId="77777777" w:rsidR="00A23B3E" w:rsidRPr="00C5426C" w:rsidRDefault="00A23B3E">
            <w:pPr>
              <w:rPr>
                <w:szCs w:val="24"/>
              </w:rPr>
            </w:pPr>
            <w:r w:rsidRPr="00C5426C">
              <w:rPr>
                <w:w w:val="0"/>
                <w:szCs w:val="24"/>
              </w:rPr>
              <w:lastRenderedPageBreak/>
              <w:t>[ ] Sì [ ] No</w:t>
            </w:r>
            <w:r w:rsidRPr="00C5426C">
              <w:rPr>
                <w:w w:val="0"/>
                <w:szCs w:val="24"/>
              </w:rPr>
              <w:br/>
            </w:r>
            <w:r w:rsidRPr="00C5426C">
              <w:rPr>
                <w:w w:val="0"/>
                <w:szCs w:val="24"/>
              </w:rPr>
              <w:br/>
            </w:r>
            <w:r w:rsidRPr="00C5426C">
              <w:rPr>
                <w:w w:val="0"/>
                <w:szCs w:val="24"/>
              </w:rPr>
              <w:br/>
            </w:r>
            <w:r w:rsidRPr="00C5426C">
              <w:rPr>
                <w:w w:val="0"/>
                <w:szCs w:val="24"/>
              </w:rPr>
              <w:br/>
            </w:r>
            <w:r w:rsidRPr="00C5426C">
              <w:rPr>
                <w:w w:val="0"/>
                <w:szCs w:val="24"/>
              </w:rPr>
              <w:br/>
            </w:r>
            <w:r w:rsidRPr="00C5426C">
              <w:rPr>
                <w:w w:val="0"/>
                <w:szCs w:val="24"/>
              </w:rPr>
              <w:lastRenderedPageBreak/>
              <w:t>[………..…] […………]</w:t>
            </w:r>
            <w:r w:rsidRPr="00C5426C">
              <w:rPr>
                <w:w w:val="0"/>
                <w:szCs w:val="24"/>
              </w:rPr>
              <w:br/>
            </w:r>
            <w:r w:rsidRPr="00C5426C">
              <w:rPr>
                <w:w w:val="0"/>
                <w:szCs w:val="24"/>
              </w:rPr>
              <w:br/>
            </w:r>
            <w:r w:rsidRPr="00C5426C">
              <w:rPr>
                <w:w w:val="0"/>
                <w:szCs w:val="24"/>
              </w:rPr>
              <w:br/>
            </w:r>
            <w:r w:rsidRPr="00C5426C">
              <w:rPr>
                <w:szCs w:val="24"/>
              </w:rPr>
              <w:t>(indirizzo web, autorità o organismo di emanazione, riferimento preciso della documentazione):</w:t>
            </w:r>
          </w:p>
          <w:p w14:paraId="5CF6E43B" w14:textId="77777777" w:rsidR="00A23B3E" w:rsidRPr="00C5426C" w:rsidRDefault="00A23B3E">
            <w:pPr>
              <w:rPr>
                <w:szCs w:val="24"/>
              </w:rPr>
            </w:pPr>
            <w:r w:rsidRPr="00C5426C">
              <w:rPr>
                <w:szCs w:val="24"/>
              </w:rPr>
              <w:t xml:space="preserve"> […………][……..…][……..…]</w:t>
            </w:r>
          </w:p>
        </w:tc>
      </w:tr>
    </w:tbl>
    <w:p w14:paraId="210B4CE0" w14:textId="77777777" w:rsidR="00A23B3E" w:rsidRPr="00C5426C" w:rsidRDefault="00A23B3E">
      <w:pPr>
        <w:pStyle w:val="ChapterTitle"/>
        <w:jc w:val="both"/>
        <w:rPr>
          <w:sz w:val="24"/>
          <w:szCs w:val="24"/>
        </w:rPr>
      </w:pPr>
    </w:p>
    <w:p w14:paraId="38C50887" w14:textId="117650BF" w:rsidR="00A23B3E" w:rsidRPr="00C5426C" w:rsidRDefault="00A23B3E">
      <w:pPr>
        <w:rPr>
          <w:i/>
          <w:szCs w:val="24"/>
        </w:rPr>
      </w:pPr>
    </w:p>
    <w:p w14:paraId="79E4F1A4" w14:textId="77777777" w:rsidR="00A23B3E" w:rsidRPr="00C5426C" w:rsidRDefault="00A23B3E">
      <w:pPr>
        <w:rPr>
          <w:i/>
          <w:szCs w:val="24"/>
        </w:rPr>
      </w:pPr>
    </w:p>
    <w:p w14:paraId="5F170F2C" w14:textId="0E9CF681" w:rsidR="00A23B3E" w:rsidRPr="00C5426C" w:rsidRDefault="00A23B3E">
      <w:pPr>
        <w:rPr>
          <w:szCs w:val="24"/>
        </w:rPr>
      </w:pPr>
      <w:r w:rsidRPr="00C5426C">
        <w:rPr>
          <w:szCs w:val="24"/>
        </w:rPr>
        <w:t>Data, luogo</w:t>
      </w:r>
      <w:r w:rsidR="00976C97">
        <w:rPr>
          <w:szCs w:val="24"/>
        </w:rPr>
        <w:t>,</w:t>
      </w:r>
      <w:r w:rsidRPr="00C5426C">
        <w:rPr>
          <w:szCs w:val="24"/>
        </w:rPr>
        <w:t xml:space="preserve"> firma/firme: [……………….……]</w:t>
      </w:r>
    </w:p>
    <w:p w14:paraId="12ADE8B9" w14:textId="77777777" w:rsidR="00A23B3E" w:rsidRPr="00C5426C" w:rsidRDefault="00A23B3E">
      <w:pPr>
        <w:pStyle w:val="Titrearticle"/>
        <w:jc w:val="both"/>
        <w:rPr>
          <w:szCs w:val="24"/>
        </w:rPr>
      </w:pPr>
    </w:p>
    <w:p w14:paraId="34C5BD9A" w14:textId="77777777" w:rsidR="000A7B33" w:rsidRPr="00C5426C" w:rsidRDefault="000A7B33">
      <w:pPr>
        <w:rPr>
          <w:szCs w:val="24"/>
        </w:rPr>
      </w:pPr>
      <w:bookmarkStart w:id="2" w:name="_DV_C939"/>
      <w:bookmarkEnd w:id="2"/>
    </w:p>
    <w:sectPr w:rsidR="000A7B33" w:rsidRPr="00C5426C" w:rsidSect="003A2CE9">
      <w:footerReference w:type="default" r:id="rId14"/>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04023" w14:textId="77777777" w:rsidR="00380306" w:rsidRDefault="00380306">
      <w:pPr>
        <w:spacing w:before="0" w:after="0"/>
      </w:pPr>
      <w:r>
        <w:separator/>
      </w:r>
    </w:p>
  </w:endnote>
  <w:endnote w:type="continuationSeparator" w:id="0">
    <w:p w14:paraId="656ADF7B" w14:textId="77777777" w:rsidR="00380306" w:rsidRDefault="003803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592">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5114F"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063AF8">
      <w:rPr>
        <w:rFonts w:ascii="Calibri" w:hAnsi="Calibri"/>
        <w:noProof/>
        <w:sz w:val="20"/>
        <w:szCs w:val="20"/>
      </w:rPr>
      <w:t>1</w:t>
    </w:r>
    <w:r w:rsidRPr="00D509A5">
      <w:rPr>
        <w:rFonts w:ascii="Calibri" w:hAnsi="Calibri"/>
        <w:sz w:val="20"/>
        <w:szCs w:val="20"/>
      </w:rPr>
      <w:fldChar w:fldCharType="end"/>
    </w:r>
  </w:p>
  <w:p w14:paraId="4515D30C"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426C8" w14:textId="77777777" w:rsidR="00380306" w:rsidRDefault="00380306">
      <w:pPr>
        <w:spacing w:before="0" w:after="0"/>
      </w:pPr>
      <w:r>
        <w:separator/>
      </w:r>
    </w:p>
  </w:footnote>
  <w:footnote w:type="continuationSeparator" w:id="0">
    <w:p w14:paraId="5F275C73" w14:textId="77777777" w:rsidR="00380306" w:rsidRDefault="00380306">
      <w:pPr>
        <w:spacing w:before="0" w:after="0"/>
      </w:pPr>
      <w:r>
        <w:continuationSeparator/>
      </w:r>
    </w:p>
  </w:footnote>
  <w:footnote w:id="1">
    <w:p w14:paraId="2D831A9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2">
    <w:p w14:paraId="19A0809B"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3">
    <w:p w14:paraId="6BE752CC"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4">
    <w:p w14:paraId="5BCA4A4E" w14:textId="0B12FD0D" w:rsidR="00C306DB" w:rsidRPr="003E60D1" w:rsidRDefault="00C306D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 xml:space="preserve">Come indicato </w:t>
      </w:r>
      <w:r>
        <w:rPr>
          <w:rFonts w:ascii="Arial" w:hAnsi="Arial" w:cs="Arial"/>
          <w:b/>
          <w:sz w:val="12"/>
          <w:szCs w:val="12"/>
        </w:rPr>
        <w:t>all’art. 16 del Codice</w:t>
      </w:r>
      <w:r w:rsidRPr="003E60D1">
        <w:rPr>
          <w:rFonts w:ascii="Arial" w:hAnsi="Arial" w:cs="Arial"/>
          <w:b/>
          <w:sz w:val="12"/>
          <w:szCs w:val="12"/>
        </w:rPr>
        <w:t>.</w:t>
      </w:r>
    </w:p>
  </w:footnote>
  <w:footnote w:id="5">
    <w:p w14:paraId="7A918C9E" w14:textId="77777777" w:rsidR="006549E3" w:rsidRPr="00BF74E1" w:rsidRDefault="006549E3"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6">
    <w:p w14:paraId="3CCC7406"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7">
    <w:p w14:paraId="7FEA4D85" w14:textId="77777777" w:rsidR="00A907C9" w:rsidRPr="003E60D1" w:rsidRDefault="00A907C9" w:rsidP="00A907C9">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2E0E0EC0"/>
    <w:multiLevelType w:val="hybridMultilevel"/>
    <w:tmpl w:val="906880DA"/>
    <w:lvl w:ilvl="0" w:tplc="C588729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12787992">
    <w:abstractNumId w:val="0"/>
  </w:num>
  <w:num w:numId="2" w16cid:durableId="1889220627">
    <w:abstractNumId w:val="1"/>
  </w:num>
  <w:num w:numId="3" w16cid:durableId="532155603">
    <w:abstractNumId w:val="2"/>
  </w:num>
  <w:num w:numId="4" w16cid:durableId="1845320577">
    <w:abstractNumId w:val="3"/>
  </w:num>
  <w:num w:numId="5" w16cid:durableId="1691449989">
    <w:abstractNumId w:val="4"/>
  </w:num>
  <w:num w:numId="6" w16cid:durableId="2038509245">
    <w:abstractNumId w:val="5"/>
  </w:num>
  <w:num w:numId="7" w16cid:durableId="822819391">
    <w:abstractNumId w:val="6"/>
  </w:num>
  <w:num w:numId="8" w16cid:durableId="1455370927">
    <w:abstractNumId w:val="7"/>
  </w:num>
  <w:num w:numId="9" w16cid:durableId="1168867101">
    <w:abstractNumId w:val="8"/>
  </w:num>
  <w:num w:numId="10" w16cid:durableId="1700929093">
    <w:abstractNumId w:val="9"/>
  </w:num>
  <w:num w:numId="11" w16cid:durableId="403264907">
    <w:abstractNumId w:val="10"/>
  </w:num>
  <w:num w:numId="12" w16cid:durableId="1580403322">
    <w:abstractNumId w:val="11"/>
  </w:num>
  <w:num w:numId="13" w16cid:durableId="166789819">
    <w:abstractNumId w:val="12"/>
  </w:num>
  <w:num w:numId="14" w16cid:durableId="127283530">
    <w:abstractNumId w:val="13"/>
  </w:num>
  <w:num w:numId="15" w16cid:durableId="727192089">
    <w:abstractNumId w:val="14"/>
  </w:num>
  <w:num w:numId="16" w16cid:durableId="951980773">
    <w:abstractNumId w:val="16"/>
  </w:num>
  <w:num w:numId="17" w16cid:durableId="3279060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33D51"/>
    <w:rsid w:val="000576F3"/>
    <w:rsid w:val="00063AF8"/>
    <w:rsid w:val="00064EE6"/>
    <w:rsid w:val="00076DCA"/>
    <w:rsid w:val="000870A3"/>
    <w:rsid w:val="000953DC"/>
    <w:rsid w:val="000A7B33"/>
    <w:rsid w:val="000B2B5E"/>
    <w:rsid w:val="000B5314"/>
    <w:rsid w:val="000C5C68"/>
    <w:rsid w:val="000E5718"/>
    <w:rsid w:val="000E5FBC"/>
    <w:rsid w:val="001152AE"/>
    <w:rsid w:val="00121BF6"/>
    <w:rsid w:val="001277E3"/>
    <w:rsid w:val="00146867"/>
    <w:rsid w:val="001638FA"/>
    <w:rsid w:val="001752F0"/>
    <w:rsid w:val="001A030E"/>
    <w:rsid w:val="001A34E4"/>
    <w:rsid w:val="001D3A2B"/>
    <w:rsid w:val="001D56C2"/>
    <w:rsid w:val="001E3812"/>
    <w:rsid w:val="001F35A9"/>
    <w:rsid w:val="0023437C"/>
    <w:rsid w:val="00270DA2"/>
    <w:rsid w:val="00285ADA"/>
    <w:rsid w:val="00287445"/>
    <w:rsid w:val="002A21BC"/>
    <w:rsid w:val="002A2C7A"/>
    <w:rsid w:val="002B279A"/>
    <w:rsid w:val="002C169E"/>
    <w:rsid w:val="002D50E9"/>
    <w:rsid w:val="002E43BE"/>
    <w:rsid w:val="00316FAD"/>
    <w:rsid w:val="00350D7E"/>
    <w:rsid w:val="0035746D"/>
    <w:rsid w:val="0036728A"/>
    <w:rsid w:val="00380306"/>
    <w:rsid w:val="00381DC9"/>
    <w:rsid w:val="00384132"/>
    <w:rsid w:val="00391A2F"/>
    <w:rsid w:val="003A2CE9"/>
    <w:rsid w:val="003A443E"/>
    <w:rsid w:val="003B3636"/>
    <w:rsid w:val="003C49EC"/>
    <w:rsid w:val="003D4953"/>
    <w:rsid w:val="003E60D1"/>
    <w:rsid w:val="003E7810"/>
    <w:rsid w:val="003F7B84"/>
    <w:rsid w:val="0041267E"/>
    <w:rsid w:val="00422F88"/>
    <w:rsid w:val="004234D1"/>
    <w:rsid w:val="00434A88"/>
    <w:rsid w:val="004A7DAC"/>
    <w:rsid w:val="004B2CA6"/>
    <w:rsid w:val="00516CEA"/>
    <w:rsid w:val="005309A4"/>
    <w:rsid w:val="00571734"/>
    <w:rsid w:val="00581BAE"/>
    <w:rsid w:val="0058406C"/>
    <w:rsid w:val="005B3B08"/>
    <w:rsid w:val="005B781E"/>
    <w:rsid w:val="005C4614"/>
    <w:rsid w:val="005C49E6"/>
    <w:rsid w:val="005D6758"/>
    <w:rsid w:val="005E2955"/>
    <w:rsid w:val="005F6EE9"/>
    <w:rsid w:val="00601D8A"/>
    <w:rsid w:val="006060A8"/>
    <w:rsid w:val="006070C7"/>
    <w:rsid w:val="00607D6A"/>
    <w:rsid w:val="00614734"/>
    <w:rsid w:val="00625142"/>
    <w:rsid w:val="0062665C"/>
    <w:rsid w:val="0063576B"/>
    <w:rsid w:val="00635C8F"/>
    <w:rsid w:val="0064014A"/>
    <w:rsid w:val="006549E3"/>
    <w:rsid w:val="00654F89"/>
    <w:rsid w:val="0067521C"/>
    <w:rsid w:val="006843AA"/>
    <w:rsid w:val="00686CED"/>
    <w:rsid w:val="006879D2"/>
    <w:rsid w:val="006A5E21"/>
    <w:rsid w:val="006B430C"/>
    <w:rsid w:val="006B4D39"/>
    <w:rsid w:val="006D3FC9"/>
    <w:rsid w:val="006E3779"/>
    <w:rsid w:val="006F3D34"/>
    <w:rsid w:val="0073297B"/>
    <w:rsid w:val="007467BC"/>
    <w:rsid w:val="0076475C"/>
    <w:rsid w:val="00766402"/>
    <w:rsid w:val="007838C2"/>
    <w:rsid w:val="007953D8"/>
    <w:rsid w:val="007B50B2"/>
    <w:rsid w:val="007B529D"/>
    <w:rsid w:val="007C3408"/>
    <w:rsid w:val="007C3E96"/>
    <w:rsid w:val="007F38C0"/>
    <w:rsid w:val="008104D1"/>
    <w:rsid w:val="008154AA"/>
    <w:rsid w:val="00867D1B"/>
    <w:rsid w:val="00867EC8"/>
    <w:rsid w:val="008766A2"/>
    <w:rsid w:val="0089654F"/>
    <w:rsid w:val="008A5023"/>
    <w:rsid w:val="008B1D55"/>
    <w:rsid w:val="008C734C"/>
    <w:rsid w:val="008D0A1E"/>
    <w:rsid w:val="008E3A62"/>
    <w:rsid w:val="008F12E6"/>
    <w:rsid w:val="00900583"/>
    <w:rsid w:val="009116CC"/>
    <w:rsid w:val="0091744B"/>
    <w:rsid w:val="00917BAE"/>
    <w:rsid w:val="00934658"/>
    <w:rsid w:val="0095181A"/>
    <w:rsid w:val="00954EAF"/>
    <w:rsid w:val="009644B4"/>
    <w:rsid w:val="00976C97"/>
    <w:rsid w:val="009B4756"/>
    <w:rsid w:val="009C6711"/>
    <w:rsid w:val="009E204E"/>
    <w:rsid w:val="009E40BC"/>
    <w:rsid w:val="00A0494E"/>
    <w:rsid w:val="00A23B3E"/>
    <w:rsid w:val="00A30CBB"/>
    <w:rsid w:val="00A37C38"/>
    <w:rsid w:val="00A46950"/>
    <w:rsid w:val="00A619A5"/>
    <w:rsid w:val="00A907C9"/>
    <w:rsid w:val="00AA2252"/>
    <w:rsid w:val="00AA5F93"/>
    <w:rsid w:val="00AD4F69"/>
    <w:rsid w:val="00AE4507"/>
    <w:rsid w:val="00AE5CFF"/>
    <w:rsid w:val="00AE64BA"/>
    <w:rsid w:val="00B15C59"/>
    <w:rsid w:val="00B32C28"/>
    <w:rsid w:val="00B64AE6"/>
    <w:rsid w:val="00B80BA0"/>
    <w:rsid w:val="00B91406"/>
    <w:rsid w:val="00B96941"/>
    <w:rsid w:val="00BA4F12"/>
    <w:rsid w:val="00BB116C"/>
    <w:rsid w:val="00BB639E"/>
    <w:rsid w:val="00BB7ADF"/>
    <w:rsid w:val="00BC09F5"/>
    <w:rsid w:val="00BE46B8"/>
    <w:rsid w:val="00BF74E1"/>
    <w:rsid w:val="00C03658"/>
    <w:rsid w:val="00C23048"/>
    <w:rsid w:val="00C306DB"/>
    <w:rsid w:val="00C427DB"/>
    <w:rsid w:val="00C47D53"/>
    <w:rsid w:val="00C5426C"/>
    <w:rsid w:val="00C60A33"/>
    <w:rsid w:val="00C64D4B"/>
    <w:rsid w:val="00C678CA"/>
    <w:rsid w:val="00C92169"/>
    <w:rsid w:val="00CA04F3"/>
    <w:rsid w:val="00CC764A"/>
    <w:rsid w:val="00CD2288"/>
    <w:rsid w:val="00CD3E4F"/>
    <w:rsid w:val="00CD79A6"/>
    <w:rsid w:val="00CF449A"/>
    <w:rsid w:val="00D01032"/>
    <w:rsid w:val="00D27DB2"/>
    <w:rsid w:val="00D302F7"/>
    <w:rsid w:val="00D509A5"/>
    <w:rsid w:val="00D64744"/>
    <w:rsid w:val="00D92A41"/>
    <w:rsid w:val="00D93877"/>
    <w:rsid w:val="00DA7329"/>
    <w:rsid w:val="00DB58A4"/>
    <w:rsid w:val="00DB61E7"/>
    <w:rsid w:val="00DB715B"/>
    <w:rsid w:val="00DE4996"/>
    <w:rsid w:val="00E0264E"/>
    <w:rsid w:val="00EB216B"/>
    <w:rsid w:val="00EB45DC"/>
    <w:rsid w:val="00EB4A9D"/>
    <w:rsid w:val="00EE65F6"/>
    <w:rsid w:val="00F15625"/>
    <w:rsid w:val="00F224AD"/>
    <w:rsid w:val="00F26DE7"/>
    <w:rsid w:val="00F351F0"/>
    <w:rsid w:val="00F51F37"/>
    <w:rsid w:val="00F575CF"/>
    <w:rsid w:val="00F62D30"/>
    <w:rsid w:val="00F62F53"/>
    <w:rsid w:val="00F672A2"/>
    <w:rsid w:val="00F81800"/>
    <w:rsid w:val="00F9449A"/>
    <w:rsid w:val="00F95202"/>
    <w:rsid w:val="00FA6F18"/>
    <w:rsid w:val="00FB3543"/>
    <w:rsid w:val="00FC7668"/>
    <w:rsid w:val="00FD32EC"/>
    <w:rsid w:val="00FD7DD5"/>
    <w:rsid w:val="00FE298E"/>
    <w:rsid w:val="00FF20A6"/>
    <w:rsid w:val="00FF314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7E70F66"/>
  <w15:chartTrackingRefBased/>
  <w15:docId w15:val="{06106155-C617-4274-B5A4-828BBB4E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eastAsia="it-IT" w:bidi="it-IT"/>
    </w:rPr>
  </w:style>
  <w:style w:type="paragraph" w:styleId="Titolo1">
    <w:name w:val="heading 1"/>
    <w:basedOn w:val="Normale"/>
    <w:qFormat/>
    <w:pPr>
      <w:keepNext/>
      <w:spacing w:before="360"/>
      <w:outlineLvl w:val="0"/>
    </w:pPr>
    <w:rPr>
      <w:rFonts w:eastAsia="font592"/>
      <w:b/>
      <w:bCs/>
      <w:smallCaps/>
      <w:szCs w:val="28"/>
    </w:rPr>
  </w:style>
  <w:style w:type="paragraph" w:styleId="Titolo2">
    <w:name w:val="heading 2"/>
    <w:basedOn w:val="Normale"/>
    <w:qFormat/>
    <w:pPr>
      <w:keepNext/>
      <w:outlineLvl w:val="1"/>
    </w:pPr>
    <w:rPr>
      <w:rFonts w:eastAsia="font592"/>
      <w:b/>
      <w:bCs/>
      <w:szCs w:val="26"/>
    </w:rPr>
  </w:style>
  <w:style w:type="paragraph" w:styleId="Titolo3">
    <w:name w:val="heading 3"/>
    <w:basedOn w:val="Normale"/>
    <w:qFormat/>
    <w:pPr>
      <w:keepNext/>
      <w:outlineLvl w:val="2"/>
    </w:pPr>
    <w:rPr>
      <w:rFonts w:eastAsia="font592"/>
      <w:bCs/>
      <w:i/>
    </w:rPr>
  </w:style>
  <w:style w:type="paragraph" w:styleId="Titolo4">
    <w:name w:val="heading 4"/>
    <w:basedOn w:val="Normale"/>
    <w:qFormat/>
    <w:pPr>
      <w:keepNext/>
      <w:outlineLvl w:val="3"/>
    </w:pPr>
    <w:rPr>
      <w:rFonts w:eastAsia="font59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592" w:hAnsi="Times New Roman" w:cs="Times New Roman"/>
      <w:b/>
      <w:bCs/>
      <w:smallCaps/>
      <w:sz w:val="24"/>
      <w:szCs w:val="28"/>
      <w:lang w:eastAsia="it-IT" w:bidi="it-IT"/>
    </w:rPr>
  </w:style>
  <w:style w:type="character" w:customStyle="1" w:styleId="Titolo2Carattere">
    <w:name w:val="Titolo 2 Carattere"/>
    <w:rPr>
      <w:rFonts w:ascii="Times New Roman" w:eastAsia="font592" w:hAnsi="Times New Roman" w:cs="Times New Roman"/>
      <w:b/>
      <w:bCs/>
      <w:sz w:val="24"/>
      <w:szCs w:val="26"/>
      <w:lang w:eastAsia="it-IT" w:bidi="it-IT"/>
    </w:rPr>
  </w:style>
  <w:style w:type="character" w:customStyle="1" w:styleId="Titolo3Carattere">
    <w:name w:val="Titolo 3 Carattere"/>
    <w:rPr>
      <w:rFonts w:ascii="Times New Roman" w:eastAsia="font592" w:hAnsi="Times New Roman" w:cs="Times New Roman"/>
      <w:bCs/>
      <w:i/>
      <w:sz w:val="24"/>
      <w:lang w:eastAsia="it-IT" w:bidi="it-IT"/>
    </w:rPr>
  </w:style>
  <w:style w:type="character" w:customStyle="1" w:styleId="Titolo4Carattere">
    <w:name w:val="Titolo 4 Carattere"/>
    <w:rPr>
      <w:rFonts w:ascii="Times New Roman" w:eastAsia="font59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customStyle="1" w:styleId="Standard">
    <w:name w:val="Standard"/>
    <w:rsid w:val="008104D1"/>
    <w:pPr>
      <w:suppressAutoHyphens/>
      <w:textAlignment w:val="baseline"/>
    </w:pPr>
    <w:rPr>
      <w:kern w:val="1"/>
      <w:lang w:eastAsia="ar-SA"/>
    </w:rPr>
  </w:style>
  <w:style w:type="character" w:styleId="Rimandocommento">
    <w:name w:val="annotation reference"/>
    <w:basedOn w:val="Carpredefinitoparagrafo"/>
    <w:uiPriority w:val="99"/>
    <w:semiHidden/>
    <w:unhideWhenUsed/>
    <w:rsid w:val="00DB715B"/>
    <w:rPr>
      <w:sz w:val="16"/>
      <w:szCs w:val="16"/>
    </w:rPr>
  </w:style>
  <w:style w:type="paragraph" w:styleId="Testocommento">
    <w:name w:val="annotation text"/>
    <w:basedOn w:val="Normale"/>
    <w:link w:val="TestocommentoCarattere"/>
    <w:uiPriority w:val="99"/>
    <w:unhideWhenUsed/>
    <w:rsid w:val="00DB715B"/>
    <w:rPr>
      <w:sz w:val="20"/>
      <w:szCs w:val="20"/>
    </w:rPr>
  </w:style>
  <w:style w:type="character" w:customStyle="1" w:styleId="TestocommentoCarattere">
    <w:name w:val="Testo commento Carattere"/>
    <w:basedOn w:val="Carpredefinitoparagrafo"/>
    <w:link w:val="Testocommento"/>
    <w:uiPriority w:val="99"/>
    <w:rsid w:val="00DB715B"/>
    <w:rPr>
      <w:rFonts w:eastAsia="Calibri"/>
      <w:color w:val="00000A"/>
      <w:kern w:val="1"/>
      <w:lang w:eastAsia="it-IT" w:bidi="it-IT"/>
    </w:rPr>
  </w:style>
  <w:style w:type="paragraph" w:styleId="Soggettocommento">
    <w:name w:val="annotation subject"/>
    <w:basedOn w:val="Testocommento"/>
    <w:next w:val="Testocommento"/>
    <w:link w:val="SoggettocommentoCarattere"/>
    <w:uiPriority w:val="99"/>
    <w:semiHidden/>
    <w:unhideWhenUsed/>
    <w:rsid w:val="00DB715B"/>
    <w:rPr>
      <w:b/>
      <w:bCs/>
    </w:rPr>
  </w:style>
  <w:style w:type="character" w:customStyle="1" w:styleId="SoggettocommentoCarattere">
    <w:name w:val="Soggetto commento Carattere"/>
    <w:basedOn w:val="TestocommentoCarattere"/>
    <w:link w:val="Soggettocommento"/>
    <w:uiPriority w:val="99"/>
    <w:semiHidden/>
    <w:rsid w:val="00DB715B"/>
    <w:rPr>
      <w:rFonts w:eastAsia="Calibri"/>
      <w:b/>
      <w:bCs/>
      <w:color w:val="00000A"/>
      <w:kern w:val="1"/>
      <w:lang w:eastAsia="it-IT" w:bidi="it-IT"/>
    </w:rPr>
  </w:style>
  <w:style w:type="paragraph" w:styleId="NormaleWeb">
    <w:name w:val="Normal (Web)"/>
    <w:basedOn w:val="Normale"/>
    <w:uiPriority w:val="99"/>
    <w:semiHidden/>
    <w:unhideWhenUsed/>
    <w:rsid w:val="00B96941"/>
    <w:pPr>
      <w:suppressAutoHyphens w:val="0"/>
      <w:spacing w:before="100" w:beforeAutospacing="1" w:after="119"/>
    </w:pPr>
    <w:rPr>
      <w:rFonts w:eastAsia="Times New Roman"/>
      <w:color w:val="auto"/>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684463">
      <w:bodyDiv w:val="1"/>
      <w:marLeft w:val="0"/>
      <w:marRight w:val="0"/>
      <w:marTop w:val="0"/>
      <w:marBottom w:val="0"/>
      <w:divBdr>
        <w:top w:val="none" w:sz="0" w:space="0" w:color="auto"/>
        <w:left w:val="none" w:sz="0" w:space="0" w:color="auto"/>
        <w:bottom w:val="none" w:sz="0" w:space="0" w:color="auto"/>
        <w:right w:val="none" w:sz="0" w:space="0" w:color="auto"/>
      </w:divBdr>
    </w:div>
    <w:div w:id="879786389">
      <w:bodyDiv w:val="1"/>
      <w:marLeft w:val="0"/>
      <w:marRight w:val="0"/>
      <w:marTop w:val="0"/>
      <w:marBottom w:val="0"/>
      <w:divBdr>
        <w:top w:val="none" w:sz="0" w:space="0" w:color="auto"/>
        <w:left w:val="none" w:sz="0" w:space="0" w:color="auto"/>
        <w:bottom w:val="none" w:sz="0" w:space="0" w:color="auto"/>
        <w:right w:val="none" w:sz="0" w:space="0" w:color="auto"/>
      </w:divBdr>
    </w:div>
    <w:div w:id="962266934">
      <w:bodyDiv w:val="1"/>
      <w:marLeft w:val="0"/>
      <w:marRight w:val="0"/>
      <w:marTop w:val="0"/>
      <w:marBottom w:val="0"/>
      <w:divBdr>
        <w:top w:val="none" w:sz="0" w:space="0" w:color="auto"/>
        <w:left w:val="none" w:sz="0" w:space="0" w:color="auto"/>
        <w:bottom w:val="none" w:sz="0" w:space="0" w:color="auto"/>
        <w:right w:val="none" w:sz="0" w:space="0" w:color="auto"/>
      </w:divBdr>
    </w:div>
    <w:div w:id="979768521">
      <w:bodyDiv w:val="1"/>
      <w:marLeft w:val="0"/>
      <w:marRight w:val="0"/>
      <w:marTop w:val="0"/>
      <w:marBottom w:val="0"/>
      <w:divBdr>
        <w:top w:val="none" w:sz="0" w:space="0" w:color="auto"/>
        <w:left w:val="none" w:sz="0" w:space="0" w:color="auto"/>
        <w:bottom w:val="none" w:sz="0" w:space="0" w:color="auto"/>
        <w:right w:val="none" w:sz="0" w:space="0" w:color="auto"/>
      </w:divBdr>
    </w:div>
    <w:div w:id="1210804494">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settiegatti.eu/info/norme/statali/2011_0159.htm" TargetMode="Externa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16</Pages>
  <Words>3289</Words>
  <Characters>18753</Characters>
  <Application>Microsoft Office Word</Application>
  <DocSecurity>0</DocSecurity>
  <Lines>156</Lines>
  <Paragraphs>43</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21999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Eleonora BURCHIANTI</cp:lastModifiedBy>
  <cp:revision>17</cp:revision>
  <cp:lastPrinted>2016-07-15T22:50:00Z</cp:lastPrinted>
  <dcterms:created xsi:type="dcterms:W3CDTF">2023-08-04T06:45:00Z</dcterms:created>
  <dcterms:modified xsi:type="dcterms:W3CDTF">2024-09-03T17:00:00Z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